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44" w:rsidRPr="008C431D" w:rsidRDefault="00987844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C431D">
        <w:rPr>
          <w:rFonts w:ascii="Times New Roman" w:hAnsi="Times New Roman"/>
          <w:b/>
          <w:sz w:val="36"/>
          <w:szCs w:val="36"/>
        </w:rPr>
        <w:t>Администрация Муниципального образования</w:t>
      </w:r>
    </w:p>
    <w:p w:rsidR="00987844" w:rsidRPr="008C431D" w:rsidRDefault="00BA3161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431D">
        <w:rPr>
          <w:rFonts w:ascii="Times New Roman" w:hAnsi="Times New Roman"/>
          <w:b/>
          <w:sz w:val="36"/>
          <w:szCs w:val="36"/>
        </w:rPr>
        <w:t xml:space="preserve"> </w:t>
      </w:r>
      <w:r w:rsidR="00987844" w:rsidRPr="008C431D">
        <w:rPr>
          <w:rFonts w:ascii="Times New Roman" w:hAnsi="Times New Roman"/>
          <w:b/>
          <w:sz w:val="36"/>
          <w:szCs w:val="36"/>
        </w:rPr>
        <w:t>с</w:t>
      </w:r>
      <w:r w:rsidRPr="008C431D">
        <w:rPr>
          <w:rFonts w:ascii="Times New Roman" w:hAnsi="Times New Roman"/>
          <w:b/>
          <w:sz w:val="36"/>
          <w:szCs w:val="36"/>
        </w:rPr>
        <w:t>ельское</w:t>
      </w:r>
      <w:r w:rsidR="00987844" w:rsidRPr="008C431D">
        <w:rPr>
          <w:rFonts w:ascii="Times New Roman" w:hAnsi="Times New Roman"/>
          <w:b/>
          <w:sz w:val="36"/>
          <w:szCs w:val="36"/>
        </w:rPr>
        <w:t xml:space="preserve"> поселение </w:t>
      </w:r>
    </w:p>
    <w:p w:rsidR="00BA3161" w:rsidRPr="008C431D" w:rsidRDefault="00987844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431D">
        <w:rPr>
          <w:rFonts w:ascii="Times New Roman" w:hAnsi="Times New Roman"/>
          <w:b/>
          <w:sz w:val="36"/>
          <w:szCs w:val="36"/>
        </w:rPr>
        <w:t>«Деревня Емельяновка</w:t>
      </w:r>
      <w:r w:rsidR="00BA3161" w:rsidRPr="008C431D">
        <w:rPr>
          <w:rFonts w:ascii="Times New Roman" w:hAnsi="Times New Roman"/>
          <w:b/>
          <w:sz w:val="36"/>
          <w:szCs w:val="36"/>
        </w:rPr>
        <w:t>»</w:t>
      </w:r>
    </w:p>
    <w:p w:rsidR="00BA3161" w:rsidRPr="008C431D" w:rsidRDefault="00987844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431D">
        <w:rPr>
          <w:rFonts w:ascii="Times New Roman" w:hAnsi="Times New Roman"/>
          <w:b/>
          <w:sz w:val="36"/>
          <w:szCs w:val="36"/>
        </w:rPr>
        <w:t>Юхновский район Калужская область</w:t>
      </w:r>
    </w:p>
    <w:p w:rsidR="00BA3161" w:rsidRPr="008C431D" w:rsidRDefault="00BA3161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87844" w:rsidRPr="008C431D" w:rsidRDefault="000440FF" w:rsidP="009878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431D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A3161" w:rsidRPr="008C431D" w:rsidRDefault="005A1120" w:rsidP="001C0AE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431D"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="00987844" w:rsidRPr="008C431D">
        <w:rPr>
          <w:rFonts w:ascii="Times New Roman" w:hAnsi="Times New Roman"/>
          <w:b/>
          <w:sz w:val="36"/>
          <w:szCs w:val="36"/>
        </w:rPr>
        <w:t xml:space="preserve">              </w:t>
      </w:r>
      <w:r w:rsidRPr="008C431D">
        <w:rPr>
          <w:rFonts w:ascii="Times New Roman" w:hAnsi="Times New Roman"/>
          <w:b/>
          <w:sz w:val="36"/>
          <w:szCs w:val="36"/>
        </w:rPr>
        <w:t xml:space="preserve">   </w:t>
      </w:r>
      <w:r w:rsidR="00455473" w:rsidRPr="008C431D">
        <w:rPr>
          <w:rFonts w:ascii="Times New Roman" w:hAnsi="Times New Roman"/>
          <w:b/>
          <w:sz w:val="36"/>
          <w:szCs w:val="36"/>
        </w:rPr>
        <w:t xml:space="preserve">                     </w:t>
      </w:r>
    </w:p>
    <w:p w:rsidR="00BA3161" w:rsidRPr="008C431D" w:rsidRDefault="00BA3161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3161" w:rsidRPr="008C431D" w:rsidRDefault="00BA3161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3161" w:rsidRPr="008C431D" w:rsidRDefault="003C1E86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от    </w:t>
      </w:r>
      <w:r w:rsidR="008C431D" w:rsidRPr="008C431D">
        <w:rPr>
          <w:rFonts w:ascii="Times New Roman" w:hAnsi="Times New Roman"/>
          <w:b/>
          <w:sz w:val="28"/>
          <w:szCs w:val="28"/>
        </w:rPr>
        <w:t xml:space="preserve">10 июля 2017 </w:t>
      </w:r>
      <w:r w:rsidR="00BA3161" w:rsidRPr="008C431D">
        <w:rPr>
          <w:rFonts w:ascii="Times New Roman" w:hAnsi="Times New Roman"/>
          <w:b/>
          <w:sz w:val="28"/>
          <w:szCs w:val="28"/>
        </w:rPr>
        <w:t>г</w:t>
      </w:r>
      <w:r w:rsidR="00A92B0D" w:rsidRPr="008C431D">
        <w:rPr>
          <w:rFonts w:ascii="Times New Roman" w:hAnsi="Times New Roman"/>
          <w:b/>
          <w:sz w:val="28"/>
          <w:szCs w:val="28"/>
        </w:rPr>
        <w:t>.</w:t>
      </w:r>
      <w:r w:rsidR="00BA3161" w:rsidRPr="008C43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947DC1" w:rsidRPr="008C431D">
        <w:rPr>
          <w:rFonts w:ascii="Times New Roman" w:hAnsi="Times New Roman"/>
          <w:b/>
          <w:sz w:val="28"/>
          <w:szCs w:val="28"/>
        </w:rPr>
        <w:t xml:space="preserve">      </w:t>
      </w:r>
      <w:r w:rsidR="00BA3161" w:rsidRPr="008C431D">
        <w:rPr>
          <w:rFonts w:ascii="Times New Roman" w:hAnsi="Times New Roman"/>
          <w:b/>
          <w:sz w:val="28"/>
          <w:szCs w:val="28"/>
        </w:rPr>
        <w:t xml:space="preserve">      № </w:t>
      </w:r>
      <w:r w:rsidR="008C431D" w:rsidRPr="008C431D">
        <w:rPr>
          <w:rFonts w:ascii="Times New Roman" w:hAnsi="Times New Roman"/>
          <w:b/>
          <w:sz w:val="28"/>
          <w:szCs w:val="28"/>
        </w:rPr>
        <w:t>48</w:t>
      </w:r>
    </w:p>
    <w:p w:rsidR="00BA3161" w:rsidRPr="008C431D" w:rsidRDefault="00BA3161" w:rsidP="00BA3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50F1" w:rsidRPr="008C431D" w:rsidRDefault="004650F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О внесении  изменений в Постановление </w:t>
      </w:r>
    </w:p>
    <w:p w:rsidR="004650F1" w:rsidRPr="008C431D" w:rsidRDefault="004650F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администрации МО сельского поселения </w:t>
      </w:r>
    </w:p>
    <w:p w:rsidR="00B773C5" w:rsidRPr="008C431D" w:rsidRDefault="004650F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«Деревня Емельяновка» от 01.08.2016 г. за №49 </w:t>
      </w:r>
    </w:p>
    <w:p w:rsidR="008C431D" w:rsidRPr="008C431D" w:rsidRDefault="004650F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«  </w:t>
      </w:r>
      <w:r w:rsidR="00BA3161" w:rsidRPr="008C431D">
        <w:rPr>
          <w:rFonts w:ascii="Times New Roman" w:hAnsi="Times New Roman"/>
          <w:b/>
          <w:sz w:val="28"/>
          <w:szCs w:val="28"/>
        </w:rPr>
        <w:t>Об</w:t>
      </w:r>
      <w:r w:rsidR="005A1120"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BA3161" w:rsidRPr="008C431D">
        <w:rPr>
          <w:rFonts w:ascii="Times New Roman" w:hAnsi="Times New Roman"/>
          <w:b/>
          <w:sz w:val="28"/>
          <w:szCs w:val="28"/>
        </w:rPr>
        <w:t xml:space="preserve"> утверждении</w:t>
      </w:r>
      <w:r w:rsidR="005A1120"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BA3161" w:rsidRPr="008C431D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947DC1"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BA3161" w:rsidRPr="008C431D">
        <w:rPr>
          <w:rFonts w:ascii="Times New Roman" w:hAnsi="Times New Roman"/>
          <w:b/>
          <w:sz w:val="28"/>
          <w:szCs w:val="28"/>
        </w:rPr>
        <w:t>комплексного</w:t>
      </w:r>
      <w:r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5A1120" w:rsidRPr="008C431D">
        <w:rPr>
          <w:rFonts w:ascii="Times New Roman" w:hAnsi="Times New Roman"/>
          <w:b/>
          <w:sz w:val="28"/>
          <w:szCs w:val="28"/>
        </w:rPr>
        <w:t>р</w:t>
      </w:r>
      <w:r w:rsidR="00BA3161" w:rsidRPr="008C431D">
        <w:rPr>
          <w:rFonts w:ascii="Times New Roman" w:hAnsi="Times New Roman"/>
          <w:b/>
          <w:sz w:val="28"/>
          <w:szCs w:val="28"/>
        </w:rPr>
        <w:t>азвития</w:t>
      </w:r>
    </w:p>
    <w:p w:rsidR="00BA3161" w:rsidRPr="008C431D" w:rsidRDefault="005A1120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BA3161"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947DC1" w:rsidRPr="008C431D"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947DC1" w:rsidRPr="008C431D" w:rsidRDefault="00947DC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A1120" w:rsidRPr="008C431D">
        <w:rPr>
          <w:rFonts w:ascii="Times New Roman" w:hAnsi="Times New Roman"/>
          <w:b/>
          <w:sz w:val="28"/>
          <w:szCs w:val="28"/>
        </w:rPr>
        <w:t xml:space="preserve"> </w:t>
      </w:r>
      <w:r w:rsidR="00455473" w:rsidRPr="008C431D">
        <w:rPr>
          <w:rFonts w:ascii="Times New Roman" w:hAnsi="Times New Roman"/>
          <w:b/>
          <w:sz w:val="28"/>
          <w:szCs w:val="28"/>
        </w:rPr>
        <w:t>поселения «Деревня Емельяновка</w:t>
      </w:r>
      <w:r w:rsidRPr="008C431D">
        <w:rPr>
          <w:rFonts w:ascii="Times New Roman" w:hAnsi="Times New Roman"/>
          <w:b/>
          <w:sz w:val="28"/>
          <w:szCs w:val="28"/>
        </w:rPr>
        <w:t>»</w:t>
      </w:r>
    </w:p>
    <w:p w:rsidR="00947DC1" w:rsidRPr="008C431D" w:rsidRDefault="00947DC1" w:rsidP="00BA3161">
      <w:pPr>
        <w:spacing w:after="0"/>
        <w:rPr>
          <w:rFonts w:ascii="Times New Roman" w:hAnsi="Times New Roman"/>
          <w:b/>
          <w:sz w:val="28"/>
          <w:szCs w:val="28"/>
        </w:rPr>
      </w:pPr>
      <w:r w:rsidRPr="008C431D">
        <w:rPr>
          <w:rFonts w:ascii="Times New Roman" w:hAnsi="Times New Roman"/>
          <w:b/>
          <w:sz w:val="28"/>
          <w:szCs w:val="28"/>
        </w:rPr>
        <w:t>на период 2016 – 2026 годы.</w:t>
      </w:r>
    </w:p>
    <w:p w:rsidR="00947DC1" w:rsidRPr="00947DC1" w:rsidRDefault="00947DC1" w:rsidP="00BA31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7DC1" w:rsidRPr="00455473" w:rsidRDefault="00947DC1" w:rsidP="00BA3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7270" w:rsidRPr="00455473" w:rsidRDefault="00455473" w:rsidP="00AA26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5473">
        <w:rPr>
          <w:rFonts w:ascii="Times New Roman" w:hAnsi="Times New Roman"/>
          <w:b/>
          <w:sz w:val="28"/>
          <w:szCs w:val="28"/>
        </w:rPr>
        <w:t xml:space="preserve">      </w:t>
      </w:r>
      <w:r w:rsidR="00947DC1" w:rsidRPr="00455473">
        <w:rPr>
          <w:rFonts w:ascii="Times New Roman" w:hAnsi="Times New Roman"/>
          <w:b/>
          <w:sz w:val="28"/>
          <w:szCs w:val="28"/>
        </w:rPr>
        <w:t xml:space="preserve">  </w:t>
      </w:r>
      <w:r w:rsidR="00947DC1" w:rsidRPr="00455473">
        <w:rPr>
          <w:rFonts w:ascii="Times New Roman" w:hAnsi="Times New Roman"/>
          <w:sz w:val="28"/>
          <w:szCs w:val="28"/>
        </w:rPr>
        <w:t>В соответствии с Федеральным законом от 29.12.2014 года № 456-ФЗ «</w:t>
      </w:r>
      <w:r w:rsidR="003848B8" w:rsidRPr="00455473">
        <w:rPr>
          <w:rFonts w:ascii="Times New Roman" w:hAnsi="Times New Roman"/>
          <w:sz w:val="28"/>
          <w:szCs w:val="28"/>
        </w:rPr>
        <w:t>О внесении изменений в Градостро</w:t>
      </w:r>
      <w:r w:rsidR="00947DC1" w:rsidRPr="00455473">
        <w:rPr>
          <w:rFonts w:ascii="Times New Roman" w:hAnsi="Times New Roman"/>
          <w:sz w:val="28"/>
          <w:szCs w:val="28"/>
        </w:rPr>
        <w:t>ит</w:t>
      </w:r>
      <w:r w:rsidR="003848B8" w:rsidRPr="00455473">
        <w:rPr>
          <w:rFonts w:ascii="Times New Roman" w:hAnsi="Times New Roman"/>
          <w:sz w:val="28"/>
          <w:szCs w:val="28"/>
        </w:rPr>
        <w:t>ельный кодекс Российской Федерации», Федеральным законом от 06.10.2003 года № 131</w:t>
      </w:r>
      <w:r w:rsidR="00430765" w:rsidRPr="00455473">
        <w:rPr>
          <w:rFonts w:ascii="Times New Roman" w:hAnsi="Times New Roman"/>
          <w:sz w:val="28"/>
          <w:szCs w:val="28"/>
        </w:rPr>
        <w:t xml:space="preserve">- ФЗ «Об общих принципах  организации местного самоуправления в Российской Федерации», постановлением Правительства РФ от 01.10.2015 года № 1050 «Об утверждении требований к программе комплексного развития социальной инфраструктуры поселений, городских округов», Уставом сельского  поселения  «Деревня </w:t>
      </w:r>
      <w:r w:rsidRPr="00455473">
        <w:rPr>
          <w:rFonts w:ascii="Times New Roman" w:hAnsi="Times New Roman"/>
          <w:sz w:val="28"/>
          <w:szCs w:val="28"/>
        </w:rPr>
        <w:t>Емельяновка</w:t>
      </w:r>
      <w:r w:rsidR="00430765" w:rsidRPr="00455473">
        <w:rPr>
          <w:rFonts w:ascii="Times New Roman" w:hAnsi="Times New Roman"/>
          <w:sz w:val="28"/>
          <w:szCs w:val="28"/>
        </w:rPr>
        <w:t xml:space="preserve">», </w:t>
      </w:r>
      <w:r w:rsidR="00430765" w:rsidRPr="00455473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сельское поселение «Деревня </w:t>
      </w:r>
      <w:r w:rsidRPr="00455473">
        <w:rPr>
          <w:rFonts w:ascii="Times New Roman" w:hAnsi="Times New Roman"/>
          <w:b/>
          <w:sz w:val="28"/>
          <w:szCs w:val="28"/>
        </w:rPr>
        <w:t>Емельяновка</w:t>
      </w:r>
      <w:r w:rsidR="00430765" w:rsidRPr="00455473">
        <w:rPr>
          <w:rFonts w:ascii="Times New Roman" w:hAnsi="Times New Roman"/>
          <w:b/>
          <w:sz w:val="28"/>
          <w:szCs w:val="28"/>
        </w:rPr>
        <w:t>»</w:t>
      </w:r>
      <w:r w:rsidRPr="00455473">
        <w:rPr>
          <w:rFonts w:ascii="Times New Roman" w:hAnsi="Times New Roman"/>
          <w:b/>
          <w:sz w:val="28"/>
          <w:szCs w:val="28"/>
        </w:rPr>
        <w:t xml:space="preserve"> </w:t>
      </w:r>
      <w:r w:rsidR="00D07270" w:rsidRPr="00455473">
        <w:rPr>
          <w:rFonts w:ascii="Times New Roman" w:hAnsi="Times New Roman"/>
          <w:b/>
          <w:sz w:val="28"/>
          <w:szCs w:val="28"/>
        </w:rPr>
        <w:t>ПОСТАНОВЛЯЕТ:</w:t>
      </w:r>
    </w:p>
    <w:p w:rsidR="00D07270" w:rsidRPr="00455473" w:rsidRDefault="00B773C5" w:rsidP="00AA26B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</w:t>
      </w:r>
      <w:r w:rsidR="00D07270" w:rsidRPr="00455473">
        <w:rPr>
          <w:rFonts w:ascii="Times New Roman" w:hAnsi="Times New Roman"/>
          <w:sz w:val="28"/>
          <w:szCs w:val="28"/>
        </w:rPr>
        <w:t xml:space="preserve"> программу комплексного развития транспортной инфраструктуры муниципального образования сельское поселение «Деревня </w:t>
      </w:r>
      <w:r w:rsidR="00455473" w:rsidRPr="00455473">
        <w:rPr>
          <w:rFonts w:ascii="Times New Roman" w:hAnsi="Times New Roman"/>
          <w:sz w:val="28"/>
          <w:szCs w:val="28"/>
        </w:rPr>
        <w:t>Емельяновка</w:t>
      </w:r>
      <w:r>
        <w:rPr>
          <w:rFonts w:ascii="Times New Roman" w:hAnsi="Times New Roman"/>
          <w:sz w:val="28"/>
          <w:szCs w:val="28"/>
        </w:rPr>
        <w:t>» на период 2016 – 2026 годы, изложив п.2.4. в новой редакции.</w:t>
      </w:r>
    </w:p>
    <w:p w:rsidR="00D07270" w:rsidRPr="00455473" w:rsidRDefault="00D07270" w:rsidP="00AA26B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547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822C02" w:rsidRPr="00455473" w:rsidRDefault="00822C02" w:rsidP="00AA26B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5473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3C1E86" w:rsidRPr="00455473" w:rsidRDefault="003C1E86" w:rsidP="00D07270">
      <w:pPr>
        <w:spacing w:after="0"/>
        <w:rPr>
          <w:rFonts w:ascii="Times New Roman" w:hAnsi="Times New Roman"/>
          <w:sz w:val="28"/>
          <w:szCs w:val="28"/>
        </w:rPr>
      </w:pPr>
    </w:p>
    <w:p w:rsidR="00D07270" w:rsidRPr="00455473" w:rsidRDefault="00D07270" w:rsidP="00D07270">
      <w:pPr>
        <w:spacing w:after="0"/>
        <w:rPr>
          <w:rFonts w:ascii="Times New Roman" w:hAnsi="Times New Roman"/>
          <w:b/>
          <w:sz w:val="28"/>
          <w:szCs w:val="28"/>
        </w:rPr>
      </w:pPr>
      <w:r w:rsidRPr="00455473">
        <w:rPr>
          <w:rFonts w:ascii="Times New Roman" w:hAnsi="Times New Roman"/>
          <w:b/>
          <w:sz w:val="28"/>
          <w:szCs w:val="28"/>
        </w:rPr>
        <w:t xml:space="preserve">   Глава администрации МО</w:t>
      </w:r>
      <w:r w:rsidR="00455473" w:rsidRPr="00455473">
        <w:rPr>
          <w:rFonts w:ascii="Times New Roman" w:hAnsi="Times New Roman"/>
          <w:b/>
          <w:sz w:val="28"/>
          <w:szCs w:val="28"/>
        </w:rPr>
        <w:t xml:space="preserve"> </w:t>
      </w:r>
      <w:r w:rsidRPr="00455473">
        <w:rPr>
          <w:rFonts w:ascii="Times New Roman" w:hAnsi="Times New Roman"/>
          <w:b/>
          <w:sz w:val="28"/>
          <w:szCs w:val="28"/>
        </w:rPr>
        <w:t xml:space="preserve">   сельское поселение                                                     </w:t>
      </w:r>
      <w:r w:rsidR="00455473" w:rsidRPr="00455473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D07270" w:rsidRPr="00455473" w:rsidRDefault="00D07270" w:rsidP="00D07270">
      <w:pPr>
        <w:spacing w:after="0"/>
        <w:rPr>
          <w:rFonts w:ascii="Times New Roman" w:hAnsi="Times New Roman"/>
          <w:b/>
          <w:sz w:val="28"/>
          <w:szCs w:val="28"/>
        </w:rPr>
      </w:pPr>
      <w:r w:rsidRPr="00455473">
        <w:rPr>
          <w:rFonts w:ascii="Times New Roman" w:hAnsi="Times New Roman"/>
          <w:b/>
          <w:sz w:val="28"/>
          <w:szCs w:val="28"/>
        </w:rPr>
        <w:t xml:space="preserve">  «Деревня </w:t>
      </w:r>
      <w:r w:rsidR="00455473" w:rsidRPr="00455473">
        <w:rPr>
          <w:rFonts w:ascii="Times New Roman" w:hAnsi="Times New Roman"/>
          <w:b/>
          <w:sz w:val="28"/>
          <w:szCs w:val="28"/>
        </w:rPr>
        <w:t>Емельяновка</w:t>
      </w:r>
      <w:r w:rsidRPr="00455473">
        <w:rPr>
          <w:rFonts w:ascii="Times New Roman" w:hAnsi="Times New Roman"/>
          <w:b/>
          <w:sz w:val="28"/>
          <w:szCs w:val="28"/>
        </w:rPr>
        <w:t>»</w:t>
      </w:r>
      <w:r w:rsidR="00455473" w:rsidRPr="00455473">
        <w:rPr>
          <w:rFonts w:ascii="Times New Roman" w:hAnsi="Times New Roman"/>
          <w:b/>
          <w:sz w:val="28"/>
          <w:szCs w:val="28"/>
        </w:rPr>
        <w:t xml:space="preserve">                                                        Ерохина Е.Н.</w:t>
      </w:r>
    </w:p>
    <w:p w:rsidR="00D07270" w:rsidRPr="00455473" w:rsidRDefault="00D07270" w:rsidP="00D07270">
      <w:pPr>
        <w:spacing w:after="0"/>
        <w:rPr>
          <w:rFonts w:ascii="Times New Roman" w:hAnsi="Times New Roman"/>
          <w:sz w:val="28"/>
          <w:szCs w:val="28"/>
        </w:rPr>
      </w:pPr>
    </w:p>
    <w:p w:rsidR="00D07270" w:rsidRPr="00455473" w:rsidRDefault="00D07270" w:rsidP="00D07270">
      <w:pPr>
        <w:spacing w:after="0"/>
        <w:rPr>
          <w:rFonts w:ascii="Times New Roman" w:hAnsi="Times New Roman"/>
          <w:sz w:val="28"/>
          <w:szCs w:val="28"/>
        </w:rPr>
      </w:pPr>
      <w:r w:rsidRPr="0045547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47DC1" w:rsidRPr="00D07270" w:rsidRDefault="00947DC1" w:rsidP="00BA3161">
      <w:pPr>
        <w:spacing w:after="0"/>
        <w:rPr>
          <w:rFonts w:ascii="Times New Roman" w:hAnsi="Times New Roman"/>
          <w:b/>
          <w:sz w:val="24"/>
          <w:szCs w:val="24"/>
        </w:rPr>
      </w:pPr>
      <w:r w:rsidRPr="00D07270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47DC1" w:rsidRPr="00D07270" w:rsidRDefault="00947DC1" w:rsidP="00BA31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7DC1" w:rsidRPr="00D07270" w:rsidRDefault="00947DC1" w:rsidP="00BA3161">
      <w:pPr>
        <w:spacing w:after="0"/>
        <w:rPr>
          <w:rFonts w:ascii="Times New Roman" w:hAnsi="Times New Roman"/>
          <w:b/>
          <w:sz w:val="24"/>
          <w:szCs w:val="24"/>
        </w:rPr>
      </w:pPr>
      <w:r w:rsidRPr="00D07270">
        <w:rPr>
          <w:rFonts w:ascii="Times New Roman" w:hAnsi="Times New Roman"/>
          <w:b/>
          <w:sz w:val="24"/>
          <w:szCs w:val="24"/>
        </w:rPr>
        <w:t xml:space="preserve">      </w:t>
      </w:r>
    </w:p>
    <w:p w:rsidR="00BA3161" w:rsidRPr="00BA3161" w:rsidRDefault="00BA3161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C12E9F" w:rsidRDefault="00C12E9F" w:rsidP="001C0AE6">
      <w:pPr>
        <w:spacing w:after="0"/>
        <w:jc w:val="center"/>
        <w:rPr>
          <w:rFonts w:ascii="Times New Roman" w:hAnsi="Times New Roman"/>
        </w:rPr>
      </w:pPr>
    </w:p>
    <w:p w:rsidR="00C12E9F" w:rsidRDefault="00C12E9F" w:rsidP="001C0AE6">
      <w:pPr>
        <w:spacing w:after="0"/>
        <w:jc w:val="center"/>
        <w:rPr>
          <w:rFonts w:ascii="Times New Roman" w:hAnsi="Times New Roman"/>
        </w:rPr>
      </w:pPr>
    </w:p>
    <w:p w:rsidR="00C12E9F" w:rsidRDefault="00C12E9F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D07270" w:rsidRDefault="00D07270" w:rsidP="001C0AE6">
      <w:pPr>
        <w:spacing w:after="0"/>
        <w:jc w:val="center"/>
        <w:rPr>
          <w:rFonts w:ascii="Times New Roman" w:hAnsi="Times New Roman"/>
        </w:rPr>
      </w:pPr>
    </w:p>
    <w:p w:rsidR="00C12E9F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комплексного развития транспортной инфраструктуры</w:t>
      </w:r>
    </w:p>
    <w:p w:rsidR="00C12E9F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BA3161">
        <w:rPr>
          <w:rFonts w:ascii="Times New Roman" w:hAnsi="Times New Roman"/>
          <w:b/>
          <w:color w:val="000000"/>
          <w:sz w:val="44"/>
          <w:szCs w:val="44"/>
        </w:rPr>
        <w:t>МО</w:t>
      </w:r>
      <w:r w:rsidR="00C12E9F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="00BA3161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="00BA3161">
        <w:rPr>
          <w:rFonts w:ascii="Times New Roman" w:hAnsi="Times New Roman"/>
          <w:b/>
          <w:sz w:val="44"/>
          <w:szCs w:val="44"/>
        </w:rPr>
        <w:t>сельское поселение</w:t>
      </w:r>
    </w:p>
    <w:p w:rsidR="00EB2E11" w:rsidRDefault="00EB2E1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«Деревня Емельяновка»</w:t>
      </w:r>
    </w:p>
    <w:p w:rsidR="00BA3161" w:rsidRDefault="00BA316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Юхновского</w:t>
      </w:r>
      <w:r w:rsidR="001C0AE6">
        <w:rPr>
          <w:rFonts w:ascii="Times New Roman" w:hAnsi="Times New Roman"/>
          <w:b/>
          <w:sz w:val="44"/>
          <w:szCs w:val="44"/>
        </w:rPr>
        <w:t xml:space="preserve"> района </w:t>
      </w:r>
    </w:p>
    <w:p w:rsidR="001C0AE6" w:rsidRDefault="00BA316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Калужской</w:t>
      </w:r>
      <w:r w:rsidR="001C0AE6">
        <w:rPr>
          <w:rFonts w:ascii="Times New Roman" w:hAnsi="Times New Roman"/>
          <w:b/>
          <w:sz w:val="44"/>
          <w:szCs w:val="44"/>
        </w:rPr>
        <w:t xml:space="preserve"> области </w:t>
      </w:r>
    </w:p>
    <w:p w:rsidR="001C0AE6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</w:t>
      </w:r>
      <w:r w:rsidR="00BA3161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 xml:space="preserve"> годы</w:t>
      </w:r>
    </w:p>
    <w:p w:rsidR="009B410B" w:rsidRDefault="009B410B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 в редакции от 10.07.2017 г. за №48)</w:t>
      </w:r>
    </w:p>
    <w:p w:rsidR="001C0AE6" w:rsidRDefault="001C0AE6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pStyle w:val="ListParagraph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2016 год</w:t>
      </w:r>
    </w:p>
    <w:p w:rsidR="001C0AE6" w:rsidRDefault="001C0AE6" w:rsidP="00DA048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E28D9" w:rsidRDefault="00CE28D9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E28D9" w:rsidRDefault="00CE28D9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E28D9" w:rsidRDefault="00CE28D9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F5BB4" w:rsidRPr="00CE28D9" w:rsidRDefault="00D07270" w:rsidP="00CE28D9">
      <w:pPr>
        <w:spacing w:after="0" w:line="100" w:lineRule="atLeast"/>
        <w:jc w:val="right"/>
        <w:rPr>
          <w:rFonts w:ascii="Times New Roman" w:hAnsi="Times New Roman"/>
        </w:rPr>
      </w:pPr>
      <w:r w:rsidRPr="00CE28D9">
        <w:rPr>
          <w:rFonts w:ascii="Times New Roman" w:hAnsi="Times New Roman"/>
        </w:rPr>
        <w:t xml:space="preserve">                                                                        Приложение     </w:t>
      </w:r>
    </w:p>
    <w:p w:rsidR="00EF5BB4" w:rsidRPr="00CE28D9" w:rsidRDefault="0012027D" w:rsidP="00CE28D9">
      <w:pPr>
        <w:spacing w:after="0" w:line="100" w:lineRule="atLeast"/>
        <w:jc w:val="right"/>
        <w:rPr>
          <w:rFonts w:ascii="Times New Roman" w:hAnsi="Times New Roman"/>
        </w:rPr>
      </w:pPr>
      <w:r w:rsidRPr="00CE28D9">
        <w:rPr>
          <w:rFonts w:ascii="Times New Roman" w:hAnsi="Times New Roman"/>
        </w:rPr>
        <w:t xml:space="preserve">                                                                             </w:t>
      </w:r>
      <w:r w:rsidR="00D07270" w:rsidRPr="00CE28D9">
        <w:rPr>
          <w:rFonts w:ascii="Times New Roman" w:hAnsi="Times New Roman"/>
        </w:rPr>
        <w:t>к</w:t>
      </w:r>
      <w:r w:rsidRPr="00CE28D9">
        <w:rPr>
          <w:rFonts w:ascii="Times New Roman" w:hAnsi="Times New Roman"/>
        </w:rPr>
        <w:t xml:space="preserve">  </w:t>
      </w:r>
      <w:r w:rsidR="00D07270" w:rsidRPr="00CE28D9">
        <w:rPr>
          <w:rFonts w:ascii="Times New Roman" w:hAnsi="Times New Roman"/>
        </w:rPr>
        <w:t xml:space="preserve">постановлению </w:t>
      </w:r>
      <w:r w:rsidR="00EF5BB4" w:rsidRPr="00CE28D9">
        <w:rPr>
          <w:rFonts w:ascii="Times New Roman" w:hAnsi="Times New Roman"/>
        </w:rPr>
        <w:t>администрации</w:t>
      </w:r>
      <w:r w:rsidR="00CE28D9" w:rsidRPr="00CE28D9">
        <w:rPr>
          <w:rFonts w:ascii="Times New Roman" w:hAnsi="Times New Roman"/>
        </w:rPr>
        <w:t xml:space="preserve"> МО</w:t>
      </w:r>
    </w:p>
    <w:p w:rsidR="00D07270" w:rsidRPr="00CE28D9" w:rsidRDefault="00D07270" w:rsidP="00CE28D9">
      <w:pPr>
        <w:spacing w:after="0" w:line="100" w:lineRule="atLeast"/>
        <w:jc w:val="right"/>
        <w:rPr>
          <w:rFonts w:ascii="Times New Roman" w:hAnsi="Times New Roman"/>
        </w:rPr>
      </w:pPr>
      <w:r w:rsidRPr="00CE28D9">
        <w:rPr>
          <w:rFonts w:ascii="Times New Roman" w:hAnsi="Times New Roman"/>
        </w:rPr>
        <w:t xml:space="preserve">                                                     сельского поселения</w:t>
      </w:r>
      <w:r w:rsidR="00CE28D9" w:rsidRPr="00CE28D9">
        <w:rPr>
          <w:rFonts w:ascii="Times New Roman" w:hAnsi="Times New Roman"/>
        </w:rPr>
        <w:t xml:space="preserve"> «Деревня Емельяновка»</w:t>
      </w:r>
    </w:p>
    <w:p w:rsidR="00EF5BB4" w:rsidRDefault="0012027D" w:rsidP="00CE28D9">
      <w:pPr>
        <w:spacing w:after="0" w:line="100" w:lineRule="atLeast"/>
        <w:jc w:val="right"/>
        <w:rPr>
          <w:rFonts w:ascii="Times New Roman" w:hAnsi="Times New Roman"/>
        </w:rPr>
      </w:pPr>
      <w:r w:rsidRPr="00CE28D9">
        <w:rPr>
          <w:rFonts w:ascii="Times New Roman" w:hAnsi="Times New Roman"/>
        </w:rPr>
        <w:t xml:space="preserve">                                                      </w:t>
      </w:r>
      <w:r w:rsidR="00430672" w:rsidRPr="00CE28D9">
        <w:rPr>
          <w:rFonts w:ascii="Times New Roman" w:hAnsi="Times New Roman"/>
        </w:rPr>
        <w:t xml:space="preserve">   </w:t>
      </w:r>
      <w:r w:rsidR="00EF5BB4" w:rsidRPr="00CE28D9">
        <w:rPr>
          <w:rFonts w:ascii="Times New Roman" w:hAnsi="Times New Roman"/>
        </w:rPr>
        <w:t xml:space="preserve">от </w:t>
      </w:r>
      <w:r w:rsidR="00523FEB">
        <w:rPr>
          <w:rFonts w:ascii="Times New Roman" w:hAnsi="Times New Roman"/>
        </w:rPr>
        <w:t xml:space="preserve">01 августа 2016 </w:t>
      </w:r>
      <w:r w:rsidR="00EF5BB4" w:rsidRPr="00CE28D9">
        <w:rPr>
          <w:rFonts w:ascii="Times New Roman" w:hAnsi="Times New Roman"/>
        </w:rPr>
        <w:t>года</w:t>
      </w:r>
      <w:r w:rsidRPr="00CE28D9">
        <w:rPr>
          <w:rFonts w:ascii="Times New Roman" w:hAnsi="Times New Roman"/>
        </w:rPr>
        <w:t xml:space="preserve"> </w:t>
      </w:r>
      <w:r w:rsidR="00822C02" w:rsidRPr="00CE28D9">
        <w:rPr>
          <w:rFonts w:ascii="Times New Roman" w:hAnsi="Times New Roman"/>
        </w:rPr>
        <w:t xml:space="preserve"> </w:t>
      </w:r>
      <w:r w:rsidRPr="00CE28D9">
        <w:rPr>
          <w:rFonts w:ascii="Times New Roman" w:hAnsi="Times New Roman"/>
        </w:rPr>
        <w:t>№</w:t>
      </w:r>
      <w:r w:rsidR="00690742" w:rsidRPr="00CE28D9">
        <w:rPr>
          <w:rFonts w:ascii="Times New Roman" w:hAnsi="Times New Roman"/>
        </w:rPr>
        <w:t xml:space="preserve"> </w:t>
      </w:r>
      <w:r w:rsidR="00523FEB">
        <w:rPr>
          <w:rFonts w:ascii="Times New Roman" w:hAnsi="Times New Roman"/>
        </w:rPr>
        <w:t>49</w:t>
      </w:r>
    </w:p>
    <w:p w:rsidR="00E676BC" w:rsidRDefault="00E676BC" w:rsidP="00CE28D9">
      <w:pPr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в редакции Постановления администрации МО </w:t>
      </w:r>
    </w:p>
    <w:p w:rsidR="00E676BC" w:rsidRDefault="00E676BC" w:rsidP="00CE28D9">
      <w:pPr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E676BC" w:rsidRPr="00CE28D9" w:rsidRDefault="00E676BC" w:rsidP="00CE28D9">
      <w:pPr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«Деревня Емельяновка от 10.07.2017 г. №48)</w:t>
      </w:r>
    </w:p>
    <w:p w:rsidR="006D56B1" w:rsidRDefault="006D56B1" w:rsidP="0012027D">
      <w:pPr>
        <w:spacing w:after="0" w:line="100" w:lineRule="atLeast"/>
        <w:jc w:val="center"/>
        <w:rPr>
          <w:rFonts w:ascii="Times New Roman" w:hAnsi="Times New Roman"/>
          <w:sz w:val="24"/>
          <w:szCs w:val="28"/>
        </w:rPr>
      </w:pPr>
    </w:p>
    <w:p w:rsidR="00DA048B" w:rsidRDefault="00DA048B" w:rsidP="0012027D">
      <w:pPr>
        <w:spacing w:after="0" w:line="100" w:lineRule="atLeast"/>
        <w:jc w:val="center"/>
        <w:rPr>
          <w:rFonts w:ascii="Times New Roman" w:hAnsi="Times New Roman"/>
          <w:sz w:val="24"/>
          <w:szCs w:val="28"/>
        </w:rPr>
      </w:pPr>
    </w:p>
    <w:p w:rsidR="00EF5BB4" w:rsidRDefault="00EF5BB4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BB4" w:rsidRPr="006D56B1" w:rsidRDefault="00EF5BB4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6D56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6D56B1"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EF5BB4" w:rsidRPr="006D56B1" w:rsidRDefault="00EF5BB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D56B1">
        <w:rPr>
          <w:rFonts w:ascii="Times New Roman" w:hAnsi="Times New Roman"/>
          <w:b/>
          <w:sz w:val="24"/>
          <w:szCs w:val="24"/>
        </w:rPr>
        <w:t>комплексного  развития систем транспортной инфраструктуры на территории  сельского поселения</w:t>
      </w:r>
      <w:r w:rsidR="00690742" w:rsidRPr="006D56B1">
        <w:rPr>
          <w:rFonts w:ascii="Times New Roman" w:hAnsi="Times New Roman"/>
          <w:b/>
          <w:sz w:val="24"/>
          <w:szCs w:val="24"/>
        </w:rPr>
        <w:t xml:space="preserve"> «Деревня </w:t>
      </w:r>
      <w:r w:rsidR="00455473">
        <w:rPr>
          <w:rFonts w:ascii="Times New Roman" w:hAnsi="Times New Roman"/>
          <w:b/>
          <w:sz w:val="24"/>
          <w:szCs w:val="24"/>
        </w:rPr>
        <w:t>Емельяновка</w:t>
      </w:r>
      <w:r w:rsidR="00690742" w:rsidRPr="006D56B1">
        <w:rPr>
          <w:rFonts w:ascii="Times New Roman" w:hAnsi="Times New Roman"/>
          <w:b/>
          <w:sz w:val="24"/>
          <w:szCs w:val="24"/>
        </w:rPr>
        <w:t>» Юхновского района Калужской</w:t>
      </w:r>
      <w:r w:rsidRPr="006D56B1">
        <w:rPr>
          <w:rFonts w:ascii="Times New Roman" w:hAnsi="Times New Roman"/>
          <w:b/>
          <w:sz w:val="24"/>
          <w:szCs w:val="24"/>
        </w:rPr>
        <w:t xml:space="preserve"> области </w:t>
      </w:r>
    </w:p>
    <w:p w:rsidR="00EF5BB4" w:rsidRPr="006D56B1" w:rsidRDefault="00EF5BB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D56B1">
        <w:rPr>
          <w:rFonts w:ascii="Times New Roman" w:hAnsi="Times New Roman"/>
          <w:b/>
          <w:sz w:val="24"/>
          <w:szCs w:val="24"/>
        </w:rPr>
        <w:t>на 2016 – 202</w:t>
      </w:r>
      <w:r w:rsidR="00690742" w:rsidRPr="006D56B1">
        <w:rPr>
          <w:rFonts w:ascii="Times New Roman" w:hAnsi="Times New Roman"/>
          <w:b/>
          <w:sz w:val="24"/>
          <w:szCs w:val="24"/>
        </w:rPr>
        <w:t xml:space="preserve">6 </w:t>
      </w:r>
      <w:r w:rsidRPr="006D56B1">
        <w:rPr>
          <w:rFonts w:ascii="Times New Roman" w:hAnsi="Times New Roman"/>
          <w:b/>
          <w:sz w:val="24"/>
          <w:szCs w:val="24"/>
        </w:rPr>
        <w:t>годы</w:t>
      </w:r>
    </w:p>
    <w:p w:rsidR="00EF5BB4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Default="00EF5BB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  <w:r w:rsidR="00DA048B">
        <w:rPr>
          <w:rFonts w:ascii="Times New Roman" w:hAnsi="Times New Roman"/>
          <w:b/>
          <w:bCs/>
          <w:sz w:val="24"/>
          <w:szCs w:val="24"/>
        </w:rPr>
        <w:t>:</w:t>
      </w:r>
    </w:p>
    <w:p w:rsidR="00EF5BB4" w:rsidRDefault="00EF5BB4" w:rsidP="00430672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Default="00BE277B" w:rsidP="000A626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EF5BB4">
              <w:rPr>
                <w:rFonts w:ascii="Times New Roman" w:hAnsi="Times New Roman"/>
                <w:sz w:val="24"/>
                <w:szCs w:val="24"/>
              </w:rPr>
              <w:t>комплексного развитие систем транспортной инфраструктуры</w:t>
            </w:r>
            <w:r w:rsidR="00690742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90742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455473">
              <w:rPr>
                <w:rFonts w:ascii="Times New Roman" w:hAnsi="Times New Roman"/>
                <w:sz w:val="24"/>
                <w:szCs w:val="24"/>
              </w:rPr>
              <w:t>Емельяновка</w:t>
            </w:r>
            <w:r w:rsidR="00690742">
              <w:rPr>
                <w:rFonts w:ascii="Times New Roman" w:hAnsi="Times New Roman"/>
                <w:sz w:val="24"/>
                <w:szCs w:val="24"/>
              </w:rPr>
              <w:t xml:space="preserve"> Юхновского района Калужской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области на 2016-202</w:t>
            </w:r>
            <w:r w:rsidR="00690742">
              <w:rPr>
                <w:rFonts w:ascii="Times New Roman" w:hAnsi="Times New Roman"/>
                <w:sz w:val="24"/>
                <w:szCs w:val="24"/>
              </w:rPr>
              <w:t>6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07E81">
              <w:rPr>
                <w:rFonts w:ascii="Times New Roman" w:hAnsi="Times New Roman"/>
                <w:sz w:val="24"/>
                <w:szCs w:val="24"/>
              </w:rPr>
              <w:t>»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 w:rsidP="0043067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Default="00EF5BB4" w:rsidP="0067058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 сельского поселения</w:t>
            </w:r>
            <w:r w:rsidR="00690742">
              <w:rPr>
                <w:rFonts w:ascii="Times New Roman" w:hAnsi="Times New Roman"/>
                <w:sz w:val="24"/>
                <w:szCs w:val="24"/>
              </w:rPr>
              <w:t xml:space="preserve"> «Деревня </w:t>
            </w:r>
            <w:r w:rsidR="00455473">
              <w:rPr>
                <w:rFonts w:ascii="Times New Roman" w:hAnsi="Times New Roman"/>
                <w:sz w:val="24"/>
                <w:szCs w:val="24"/>
              </w:rPr>
              <w:t>Емельяновка</w:t>
            </w:r>
            <w:r w:rsidR="00690742">
              <w:rPr>
                <w:rFonts w:ascii="Times New Roman" w:hAnsi="Times New Roman"/>
                <w:sz w:val="24"/>
                <w:szCs w:val="24"/>
              </w:rPr>
              <w:t>», Генеральный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690742">
              <w:rPr>
                <w:rFonts w:ascii="Times New Roman" w:hAnsi="Times New Roman"/>
                <w:sz w:val="24"/>
                <w:szCs w:val="24"/>
              </w:rPr>
              <w:t xml:space="preserve"> «Деревня </w:t>
            </w:r>
            <w:r w:rsidR="00455473">
              <w:rPr>
                <w:rFonts w:ascii="Times New Roman" w:hAnsi="Times New Roman"/>
                <w:sz w:val="24"/>
                <w:szCs w:val="24"/>
              </w:rPr>
              <w:t>Емельяновка</w:t>
            </w:r>
            <w:r w:rsidR="0069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645580" w:rsidRDefault="00690742" w:rsidP="00AC2EA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«Деревня </w:t>
            </w:r>
            <w:r w:rsidR="00455473">
              <w:rPr>
                <w:rFonts w:ascii="Times New Roman" w:hAnsi="Times New Roman"/>
                <w:sz w:val="24"/>
                <w:szCs w:val="24"/>
              </w:rPr>
              <w:t>Емельяновка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Юхновского района </w:t>
            </w:r>
            <w:r w:rsidR="00645580">
              <w:rPr>
                <w:rFonts w:ascii="Times New Roman" w:hAnsi="Times New Roman"/>
                <w:sz w:val="24"/>
                <w:szCs w:val="24"/>
              </w:rPr>
              <w:t>Калужской области, адрес: 249910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Калужская обл. Юхновский</w:t>
            </w:r>
            <w:r w:rsidR="00EF5BB4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55473">
              <w:rPr>
                <w:rFonts w:ascii="Times New Roman" w:hAnsi="Times New Roman"/>
                <w:sz w:val="24"/>
                <w:szCs w:val="24"/>
              </w:rPr>
              <w:t>Емельяновка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64558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645580" w:rsidRPr="00645580">
              <w:rPr>
                <w:rFonts w:ascii="Times New Roman" w:hAnsi="Times New Roman"/>
                <w:sz w:val="24"/>
                <w:szCs w:val="24"/>
              </w:rPr>
              <w:t>. 15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70A" w:rsidRDefault="0092170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муниципальный район «Юхновский район»</w:t>
            </w:r>
          </w:p>
          <w:p w:rsidR="00EF5BB4" w:rsidRDefault="00307E81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сельское поселение «Деревня </w:t>
            </w:r>
            <w:r w:rsidR="00455473">
              <w:rPr>
                <w:rFonts w:ascii="Times New Roman" w:eastAsia="Times New Roman" w:hAnsi="Times New Roman"/>
                <w:sz w:val="24"/>
                <w:szCs w:val="24"/>
              </w:rPr>
              <w:t>Емельяновка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07E81" w:rsidRDefault="0062113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район «Юхновский район»</w:t>
            </w:r>
          </w:p>
        </w:tc>
      </w:tr>
      <w:tr w:rsidR="00EF5BB4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транспортной инфраструктуры сельского поселения</w:t>
            </w:r>
            <w:r w:rsidR="00690742">
              <w:rPr>
                <w:rFonts w:ascii="Times New Roman" w:eastAsia="Times New Roman" w:hAnsi="Times New Roman"/>
                <w:sz w:val="24"/>
                <w:szCs w:val="24"/>
              </w:rPr>
              <w:t xml:space="preserve"> «Деревня </w:t>
            </w:r>
            <w:r w:rsidR="00455473">
              <w:rPr>
                <w:rFonts w:ascii="Times New Roman" w:eastAsia="Times New Roman" w:hAnsi="Times New Roman"/>
                <w:sz w:val="24"/>
                <w:szCs w:val="24"/>
              </w:rPr>
              <w:t>Емельяновка</w:t>
            </w:r>
            <w:r w:rsidR="0069074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</w:t>
            </w:r>
            <w:r w:rsidR="0069074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индивидуальных предпринимателей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EE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</w:t>
            </w:r>
            <w:r w:rsidR="00C676E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EF5BB4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EF5BB4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достижение расчетно</w:t>
            </w:r>
            <w:r w:rsidR="00C676EE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обеспеченности населения услугами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транспортной инфраструктуры. 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BB4" w:rsidRDefault="00EF5BB4" w:rsidP="000A626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– 202</w:t>
            </w:r>
            <w:r w:rsidR="009605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 w:rsidP="0064558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Укрупненное описание </w:t>
            </w:r>
            <w:r w:rsidR="00990F4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</w:t>
            </w:r>
            <w:r w:rsidR="006476F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EF5BB4" w:rsidRDefault="006476F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капитальный ремонт </w:t>
            </w:r>
            <w:r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дорог.                                                                           </w:t>
            </w:r>
          </w:p>
        </w:tc>
      </w:tr>
      <w:tr w:rsidR="00EF5BB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EF5BB4" w:rsidRDefault="00DF6DC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</w:t>
            </w:r>
            <w:r w:rsidR="00BE277B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МР «Юхновский район»</w:t>
            </w:r>
            <w:r w:rsidR="006211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5BB4" w:rsidRDefault="00EF5BB4" w:rsidP="00DF6DC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на 201</w:t>
            </w:r>
            <w:r w:rsidR="00C5477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9605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43067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Default="00084A8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430672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EF5BB4" w:rsidRPr="00A837F7" w:rsidRDefault="00EF5BB4" w:rsidP="00A837F7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A04F2" w:rsidRPr="00430672" w:rsidRDefault="000A04F2" w:rsidP="00990F48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F48" w:rsidRDefault="00A837F7" w:rsidP="00990F48">
      <w:pPr>
        <w:shd w:val="clear" w:color="auto" w:fill="FFFFFF"/>
        <w:spacing w:after="0" w:line="100" w:lineRule="atLeast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2.О</w:t>
      </w:r>
      <w:r w:rsidR="0016420A">
        <w:rPr>
          <w:rFonts w:ascii="Times New Roman" w:hAnsi="Times New Roman"/>
          <w:b/>
          <w:bCs/>
          <w:sz w:val="24"/>
          <w:szCs w:val="24"/>
        </w:rPr>
        <w:t xml:space="preserve">бщая характеристика территории </w:t>
      </w:r>
      <w:r w:rsidR="00990F48">
        <w:rPr>
          <w:rFonts w:ascii="Times New Roman" w:hAnsi="Times New Roman"/>
          <w:b/>
          <w:bCs/>
          <w:sz w:val="24"/>
          <w:szCs w:val="24"/>
        </w:rPr>
        <w:t xml:space="preserve"> МО</w:t>
      </w:r>
      <w:r w:rsidR="00EF5BB4" w:rsidRPr="0043067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EF5BB4" w:rsidRDefault="009605CE" w:rsidP="00990F48">
      <w:pPr>
        <w:shd w:val="clear" w:color="auto" w:fill="FFFFFF"/>
        <w:spacing w:after="0" w:line="100" w:lineRule="atLeast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«Деревня </w:t>
      </w:r>
      <w:r w:rsidR="00455473">
        <w:rPr>
          <w:rFonts w:ascii="Times New Roman" w:hAnsi="Times New Roman"/>
          <w:b/>
          <w:bCs/>
          <w:sz w:val="24"/>
          <w:szCs w:val="24"/>
        </w:rPr>
        <w:t>Емельяновка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9550A4" w:rsidRDefault="009550A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     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Муниципальное образование сельское поселение «Деревня Емельяновка»  расположено на территории Юхновского района Калужской области. Административный центр сельского поселения – Деревня Емельяновка нах</w:t>
      </w:r>
      <w:r w:rsidR="00F94F7A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одится в 5 км от города Юхнов,97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км</w:t>
      </w:r>
      <w:r w:rsidR="00F94F7A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к северо-западу от</w:t>
      </w:r>
      <w:r w:rsidR="00F94F7A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г. Калуги. Через сельское поселение проходят автодороги </w:t>
      </w:r>
      <w:r w:rsidR="00C12E9F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федерального и 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регионального значения "Москва-Малоярославец-Рославль" и "Вязьма - Калуга". В состав сельского поселения «Деревня Емельяновка»  входят следующие населенные пункты: деревни: Емельяновка, Абрамово, Бабенки, Барановка, Долина, Камы</w:t>
      </w:r>
      <w:r w:rsidR="00A44F08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нино, Мальцево, Пречистое, </w:t>
      </w:r>
      <w:r w:rsidR="0059628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Суковка, Шуклеево.</w:t>
      </w:r>
    </w:p>
    <w:p w:rsidR="00596284" w:rsidRPr="009550A4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Площадь сельского поселения составляет 7521.</w:t>
      </w:r>
      <w:r w:rsidR="009550A4"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87 га, численность населения 679</w:t>
      </w: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человека.</w:t>
      </w:r>
    </w:p>
    <w:p w:rsidR="00596284" w:rsidRPr="009550A4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Картографическое описание границ сельского поселения «Деревня Емельяновка»:</w:t>
      </w:r>
    </w:p>
    <w:p w:rsidR="00596284" w:rsidRPr="009550A4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На севере - на юго-восток по реке Угре от южной границы д. Папаево, далее по южным границам лесных кварталов N 85, 86, 88, 89 Беляевского лесничества, пересекая дорогу Мокрое - Папаево, до западной границы городской черты г. Юхнов;</w:t>
      </w:r>
    </w:p>
    <w:p w:rsidR="00596284" w:rsidRPr="009550A4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На востоке - на юго-восток по городской черте г. Юхнов, пересекая дороги Москва - Бобруйск, Юхнов - Озеро, Юхнов - Калуга, до реки Кунава, далее на юго-восток по реке Кунава до северной границы д. Пречистое, далее по юго-западным границам лесных кварталов N 49, 50, 51, 64, 65, 66, 67 68 и северным границам лесных кварталов N 69, 70 Юхновского лесничества и дороге Юхнов - Упрямово, далее поворот на юг по восточным границам лесных кварталов N 70, 72, 74 Юхновского лесничества;</w:t>
      </w:r>
    </w:p>
    <w:p w:rsidR="00596284" w:rsidRPr="009550A4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На юге - на запад по южным границам кварталов N 74, 73 Юхновского лесничества, далее на запад по северной границе д. Обидино, дороге от Обидино до пересечения с дорогой Упрямово - Юхнов, далее на запад до дороги Емельяновка - Огибалово, поворот на юг 1 км по дороге Емельяновка - Огибалово, далее поворот на запад, пересекая реку Ремежь, дорогу Юхнов - Озеро, реку Мал. Ремежь севернее д. Есипово до южной границы лесного квартала N 50 Заресского лесничества;</w:t>
      </w:r>
    </w:p>
    <w:p w:rsidR="00596284" w:rsidRPr="00A44F08" w:rsidRDefault="00596284" w:rsidP="00596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9550A4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lastRenderedPageBreak/>
        <w:t xml:space="preserve">На западе - на северо-запад по западной границе лесного квартала N 50 Заресского лесничества, далее на северо-восток по восточным границам лесных кварталов N 36, 34, 33 Заресского лесничества, пересекая дорогу Москва - Бобруйск, по южной границе лесного квартала N 12 </w:t>
      </w:r>
      <w:r w:rsidRPr="00A44F08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>Заресского лесничества до реки Ресса, далее поворот на северо-запад и юго-запад по излучине реки Ресса, пересекая реку Ресса на запад, далее по северной границе лесного квартала N 31, на север по восточным границам кварталов N 22, 16 и южным границам кварталов N 9, 10 Заресского лесничества и дороге на д. Марьино, далее поворот на север по восточной границе квартала N 10 до дороги Калуга - Вязьма, далее на северо-запад по дороге Калуга - Вязьма, пересекая реку Ужайка и д. Марьино, поворот на север вдоль западной границы лесного квартала N 1 Заресского лесничества до реки Угра южнее д. Папаево.</w:t>
      </w:r>
    </w:p>
    <w:p w:rsidR="0016420A" w:rsidRPr="00A44F08" w:rsidRDefault="00E06771" w:rsidP="0083584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44F08">
        <w:rPr>
          <w:rFonts w:ascii="Times New Roman" w:hAnsi="Times New Roman"/>
          <w:sz w:val="24"/>
          <w:szCs w:val="24"/>
        </w:rPr>
        <w:t>С</w:t>
      </w:r>
      <w:r w:rsidR="0016420A" w:rsidRPr="00A44F08">
        <w:rPr>
          <w:rFonts w:ascii="Times New Roman" w:hAnsi="Times New Roman"/>
          <w:sz w:val="24"/>
          <w:szCs w:val="24"/>
        </w:rPr>
        <w:t xml:space="preserve">ельское поселение «Деревня </w:t>
      </w:r>
      <w:r w:rsidR="00455473" w:rsidRPr="00A44F08">
        <w:rPr>
          <w:rFonts w:ascii="Times New Roman" w:hAnsi="Times New Roman"/>
          <w:sz w:val="24"/>
          <w:szCs w:val="24"/>
        </w:rPr>
        <w:t>Емельяновка</w:t>
      </w:r>
      <w:r w:rsidR="0016420A" w:rsidRPr="00A44F08">
        <w:rPr>
          <w:rFonts w:ascii="Times New Roman" w:hAnsi="Times New Roman"/>
          <w:sz w:val="24"/>
          <w:szCs w:val="24"/>
        </w:rPr>
        <w:t>» расположено в средней полосе Европейской территории России в зоне умеренно</w:t>
      </w:r>
      <w:r w:rsidR="00716A35" w:rsidRPr="00A44F08">
        <w:rPr>
          <w:rFonts w:ascii="Times New Roman" w:hAnsi="Times New Roman"/>
          <w:sz w:val="24"/>
          <w:szCs w:val="24"/>
        </w:rPr>
        <w:t xml:space="preserve"> </w:t>
      </w:r>
      <w:r w:rsidR="0016420A" w:rsidRPr="00A44F08">
        <w:rPr>
          <w:rFonts w:ascii="Times New Roman" w:hAnsi="Times New Roman"/>
          <w:sz w:val="24"/>
          <w:szCs w:val="24"/>
        </w:rPr>
        <w:t>- континентального климата с хорошо выраженными сезонами года: лето влажное, теплое; зима – умеренно холодная, с устойчивым снежным покровом. Многолетняя средняя продолжительность промерзания почвы составляет 150 – 180 дней. По количеству осадков территория относится к зоне достаточного увлажнения.</w:t>
      </w:r>
      <w:r w:rsidR="00716A35" w:rsidRPr="00A44F08">
        <w:rPr>
          <w:rFonts w:ascii="Times New Roman" w:hAnsi="Times New Roman"/>
          <w:sz w:val="24"/>
          <w:szCs w:val="24"/>
        </w:rPr>
        <w:t xml:space="preserve"> Ветровой режим характеризуется преобладанием в течен</w:t>
      </w:r>
      <w:r w:rsidR="0092170A" w:rsidRPr="00A44F08">
        <w:rPr>
          <w:rFonts w:ascii="Times New Roman" w:hAnsi="Times New Roman"/>
          <w:sz w:val="24"/>
          <w:szCs w:val="24"/>
        </w:rPr>
        <w:t>ии года потоков западного и юго</w:t>
      </w:r>
      <w:r w:rsidR="00716A35" w:rsidRPr="00A44F08">
        <w:rPr>
          <w:rFonts w:ascii="Times New Roman" w:hAnsi="Times New Roman"/>
          <w:sz w:val="24"/>
          <w:szCs w:val="24"/>
        </w:rPr>
        <w:t xml:space="preserve">– </w:t>
      </w:r>
      <w:r w:rsidR="00AA26BB" w:rsidRPr="00A44F08">
        <w:rPr>
          <w:rFonts w:ascii="Times New Roman" w:hAnsi="Times New Roman"/>
          <w:sz w:val="24"/>
          <w:szCs w:val="24"/>
        </w:rPr>
        <w:t xml:space="preserve">      з</w:t>
      </w:r>
      <w:r w:rsidR="00716A35" w:rsidRPr="00A44F08">
        <w:rPr>
          <w:rFonts w:ascii="Times New Roman" w:hAnsi="Times New Roman"/>
          <w:sz w:val="24"/>
          <w:szCs w:val="24"/>
        </w:rPr>
        <w:t>дного направления, средняя годовая скорость ветра составляет 2,6 м/с.</w:t>
      </w:r>
    </w:p>
    <w:p w:rsidR="00716A35" w:rsidRPr="00A44F08" w:rsidRDefault="009F45DB" w:rsidP="0083584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44F08">
        <w:rPr>
          <w:rFonts w:ascii="Times New Roman" w:hAnsi="Times New Roman"/>
          <w:sz w:val="24"/>
          <w:szCs w:val="24"/>
        </w:rPr>
        <w:t>Т</w:t>
      </w:r>
      <w:r w:rsidR="00716A35" w:rsidRPr="00A44F08">
        <w:rPr>
          <w:rFonts w:ascii="Times New Roman" w:hAnsi="Times New Roman"/>
          <w:sz w:val="24"/>
          <w:szCs w:val="24"/>
        </w:rPr>
        <w:t xml:space="preserve">ерритория сельского поселения расположена в пределах Угорской низины, в бассейне правобережных малых притоков рек  Рессы и Угры, левого притока Оки. </w:t>
      </w:r>
    </w:p>
    <w:p w:rsidR="006D56B1" w:rsidRPr="00A44F08" w:rsidRDefault="009F45DB" w:rsidP="006D56B1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44F08">
        <w:rPr>
          <w:rFonts w:ascii="Times New Roman" w:hAnsi="Times New Roman"/>
          <w:sz w:val="24"/>
          <w:szCs w:val="24"/>
        </w:rPr>
        <w:t>По</w:t>
      </w:r>
      <w:r w:rsidR="00D4138A" w:rsidRPr="00A44F08">
        <w:rPr>
          <w:rFonts w:ascii="Times New Roman" w:hAnsi="Times New Roman"/>
          <w:sz w:val="24"/>
          <w:szCs w:val="24"/>
        </w:rPr>
        <w:t xml:space="preserve"> территории поселения</w:t>
      </w:r>
      <w:r w:rsidRPr="00A44F08">
        <w:rPr>
          <w:rFonts w:ascii="Times New Roman" w:hAnsi="Times New Roman"/>
          <w:sz w:val="24"/>
          <w:szCs w:val="24"/>
        </w:rPr>
        <w:t xml:space="preserve"> протекают рек</w:t>
      </w:r>
      <w:r w:rsidR="00207362" w:rsidRPr="00A44F08">
        <w:rPr>
          <w:rFonts w:ascii="Times New Roman" w:hAnsi="Times New Roman"/>
          <w:sz w:val="24"/>
          <w:szCs w:val="24"/>
        </w:rPr>
        <w:t xml:space="preserve">и Угра, Ресса, Кунова , Ремежь , </w:t>
      </w:r>
      <w:r w:rsidRPr="00A44F08">
        <w:rPr>
          <w:rFonts w:ascii="Times New Roman" w:hAnsi="Times New Roman"/>
          <w:sz w:val="24"/>
          <w:szCs w:val="24"/>
        </w:rPr>
        <w:t>М.</w:t>
      </w:r>
      <w:r w:rsidR="00207362" w:rsidRPr="00A44F08">
        <w:rPr>
          <w:rFonts w:ascii="Times New Roman" w:hAnsi="Times New Roman"/>
          <w:sz w:val="24"/>
          <w:szCs w:val="24"/>
        </w:rPr>
        <w:t>Ремежь, Ужайка.</w:t>
      </w:r>
      <w:r w:rsidR="00D4138A" w:rsidRPr="00A44F08">
        <w:rPr>
          <w:rFonts w:ascii="Times New Roman" w:hAnsi="Times New Roman"/>
          <w:sz w:val="24"/>
          <w:szCs w:val="24"/>
        </w:rPr>
        <w:t xml:space="preserve"> Все реки по величине и среднегодовым расходам относятся к малым. </w:t>
      </w:r>
    </w:p>
    <w:p w:rsidR="0016420A" w:rsidRPr="00A44F08" w:rsidRDefault="002755D7" w:rsidP="00207362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08"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="00EF5BB4" w:rsidRPr="00A44F08">
        <w:rPr>
          <w:rFonts w:ascii="Times New Roman" w:hAnsi="Times New Roman"/>
          <w:b/>
          <w:bCs/>
          <w:sz w:val="24"/>
          <w:szCs w:val="24"/>
        </w:rPr>
        <w:t>Характеристика деятельности в сфере транспорта</w:t>
      </w:r>
      <w:r w:rsidR="000A6265" w:rsidRPr="00A44F08">
        <w:rPr>
          <w:rFonts w:ascii="Times New Roman" w:hAnsi="Times New Roman"/>
          <w:b/>
          <w:bCs/>
          <w:sz w:val="24"/>
          <w:szCs w:val="24"/>
        </w:rPr>
        <w:t>,</w:t>
      </w:r>
      <w:r w:rsidR="00207362" w:rsidRPr="00A44F08">
        <w:rPr>
          <w:rFonts w:ascii="Times New Roman" w:hAnsi="Times New Roman"/>
          <w:b/>
          <w:bCs/>
          <w:sz w:val="24"/>
          <w:szCs w:val="24"/>
        </w:rPr>
        <w:t xml:space="preserve"> оценка транспортного спроса</w:t>
      </w:r>
    </w:p>
    <w:p w:rsidR="009730BA" w:rsidRPr="007D2548" w:rsidRDefault="009730BA" w:rsidP="004E7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F08">
        <w:rPr>
          <w:rFonts w:ascii="Times New Roman" w:eastAsia="Times New Roman" w:hAnsi="Times New Roman"/>
          <w:color w:val="5F5F5F"/>
          <w:sz w:val="24"/>
          <w:szCs w:val="24"/>
          <w:lang w:eastAsia="ru-RU"/>
        </w:rPr>
        <w:t xml:space="preserve">     </w:t>
      </w: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Внешние транспортно-экономические связи сельского поселения «Деревня Емельяновка» осуществляются </w:t>
      </w:r>
      <w:r w:rsidR="00D12F22" w:rsidRPr="007D2548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>автомобильным транспортом.</w:t>
      </w:r>
    </w:p>
    <w:p w:rsidR="00E76489" w:rsidRPr="007D2548" w:rsidRDefault="009730BA" w:rsidP="004E7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 xml:space="preserve">    Транспортные связи административного центра сельского поселения «Деревня Емельяновка» обеспечивают дороги регионального значения общего пользования "Москва-Малоярославец-Рославль"</w:t>
      </w:r>
      <w:r w:rsidRPr="007D25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D25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>"Вязьма - Калуга"</w:t>
      </w:r>
      <w:r w:rsidR="005B3C35" w:rsidRPr="007D25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3C35" w:rsidRPr="007D254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5B3C35" w:rsidRPr="007D25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Автобусные маршруты, проходящие по территории сельского поселения, в основном, обслуживаются машинами Юхновского предприятия - МУП «Грузовые перевозки».</w:t>
      </w:r>
      <w:r w:rsidR="00E76489" w:rsidRPr="007D25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6489" w:rsidRPr="00430672" w:rsidRDefault="00E76489" w:rsidP="004E7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5B3C35" w:rsidRPr="00430672" w:rsidRDefault="005B3C35" w:rsidP="004E76B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Можно выделить основные группы объектов тяготения: </w:t>
      </w:r>
    </w:p>
    <w:p w:rsidR="005B3C35" w:rsidRDefault="005B3C35" w:rsidP="004E76BD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5B3C35" w:rsidRPr="00430672" w:rsidRDefault="005B3C35" w:rsidP="004E76BD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5B3C35" w:rsidRDefault="005B3C35" w:rsidP="004E76BD">
      <w:pPr>
        <w:spacing w:line="240" w:lineRule="auto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1B4131">
        <w:rPr>
          <w:rFonts w:ascii="Times New Roman" w:hAnsi="Times New Roman"/>
          <w:sz w:val="24"/>
          <w:szCs w:val="24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9730BA" w:rsidRPr="007D2548" w:rsidRDefault="00E76489" w:rsidP="004D7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548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9730BA" w:rsidRPr="007D2548">
        <w:rPr>
          <w:rFonts w:ascii="Times New Roman" w:eastAsia="Times New Roman" w:hAnsi="Times New Roman"/>
          <w:sz w:val="24"/>
          <w:szCs w:val="24"/>
          <w:lang w:eastAsia="ru-RU"/>
        </w:rPr>
        <w:t>елезнодорожный транспорт отсутствует, ближайшая железнодорожная станция – ст. Мятлево (Износковский район) на расстоянии 33 км.</w:t>
      </w:r>
    </w:p>
    <w:p w:rsidR="00405FFF" w:rsidRPr="00405FFF" w:rsidRDefault="002755D7" w:rsidP="004D7F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EF5BB4"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05FFF" w:rsidRDefault="00EF5BB4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4131">
        <w:rPr>
          <w:rFonts w:ascii="Times New Roman" w:hAnsi="Times New Roman"/>
          <w:sz w:val="24"/>
          <w:szCs w:val="24"/>
        </w:rPr>
        <w:t xml:space="preserve">Автомобилизация </w:t>
      </w:r>
      <w:r w:rsidR="00287FED">
        <w:rPr>
          <w:rFonts w:ascii="Times New Roman" w:hAnsi="Times New Roman"/>
          <w:sz w:val="24"/>
          <w:szCs w:val="24"/>
        </w:rPr>
        <w:t>поселения  составляет 69</w:t>
      </w:r>
      <w:r w:rsidR="001B4131">
        <w:rPr>
          <w:rFonts w:ascii="Times New Roman" w:hAnsi="Times New Roman"/>
          <w:sz w:val="24"/>
          <w:szCs w:val="24"/>
        </w:rPr>
        <w:t xml:space="preserve"> единиц</w:t>
      </w:r>
      <w:r w:rsidR="00023485">
        <w:rPr>
          <w:rFonts w:ascii="Times New Roman" w:hAnsi="Times New Roman"/>
          <w:sz w:val="24"/>
          <w:szCs w:val="24"/>
        </w:rPr>
        <w:t xml:space="preserve">. </w:t>
      </w:r>
      <w:r w:rsidRPr="001B4131">
        <w:rPr>
          <w:rFonts w:ascii="Times New Roman" w:hAnsi="Times New Roman"/>
          <w:sz w:val="24"/>
          <w:szCs w:val="24"/>
        </w:rPr>
        <w:t xml:space="preserve"> Грузовой транспорт в основном представлен сельскохозяйственной техникой. В основе формирования улично-дорожной сети </w:t>
      </w:r>
      <w:r w:rsidRPr="001B4131">
        <w:rPr>
          <w:rFonts w:ascii="Times New Roman" w:hAnsi="Times New Roman"/>
          <w:sz w:val="24"/>
          <w:szCs w:val="24"/>
        </w:rPr>
        <w:lastRenderedPageBreak/>
        <w:t>населенных пунктов лежат: основная улица, второстепенные улицы, проезды, хозяйственные проезды.</w:t>
      </w:r>
    </w:p>
    <w:p w:rsidR="00ED4C6C" w:rsidRPr="00ED4C6C" w:rsidRDefault="00EF5BB4" w:rsidP="00ED4C6C">
      <w:pPr>
        <w:numPr>
          <w:ilvl w:val="1"/>
          <w:numId w:val="19"/>
        </w:numPr>
        <w:jc w:val="center"/>
        <w:rPr>
          <w:rFonts w:ascii="Times New Roman" w:hAnsi="Times New Roman"/>
          <w:sz w:val="24"/>
          <w:szCs w:val="24"/>
        </w:rPr>
      </w:pPr>
      <w:r w:rsidRPr="00023485">
        <w:rPr>
          <w:rFonts w:ascii="Times New Roman" w:hAnsi="Times New Roman"/>
          <w:b/>
          <w:bCs/>
          <w:sz w:val="24"/>
          <w:szCs w:val="24"/>
        </w:rPr>
        <w:t>Характеристика сети дорог поселения, параметры дорожного движения,</w:t>
      </w:r>
    </w:p>
    <w:p w:rsidR="00023485" w:rsidRDefault="00EF5BB4" w:rsidP="00ED4C6C">
      <w:pPr>
        <w:ind w:left="786"/>
        <w:jc w:val="center"/>
        <w:rPr>
          <w:rFonts w:ascii="Times New Roman" w:hAnsi="Times New Roman"/>
          <w:sz w:val="24"/>
          <w:szCs w:val="24"/>
        </w:rPr>
      </w:pPr>
      <w:r w:rsidRPr="00023485">
        <w:rPr>
          <w:rFonts w:ascii="Times New Roman" w:hAnsi="Times New Roman"/>
          <w:b/>
          <w:bCs/>
          <w:sz w:val="24"/>
          <w:szCs w:val="24"/>
        </w:rPr>
        <w:t>оценка качества содержания дорог</w:t>
      </w:r>
      <w:r w:rsidRPr="00023485">
        <w:rPr>
          <w:rFonts w:ascii="Times New Roman" w:hAnsi="Times New Roman"/>
          <w:sz w:val="24"/>
          <w:szCs w:val="24"/>
        </w:rPr>
        <w:t>.</w:t>
      </w:r>
    </w:p>
    <w:p w:rsidR="00184952" w:rsidRPr="00A837F7" w:rsidRDefault="00DD20F1" w:rsidP="00DA048B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3485">
        <w:rPr>
          <w:rFonts w:ascii="Times New Roman" w:hAnsi="Times New Roman"/>
          <w:bCs/>
          <w:sz w:val="24"/>
          <w:szCs w:val="24"/>
        </w:rPr>
        <w:t xml:space="preserve">Транспортные связи административного центра сельского поселения «Деревня </w:t>
      </w:r>
      <w:r w:rsidR="00455473">
        <w:rPr>
          <w:rFonts w:ascii="Times New Roman" w:hAnsi="Times New Roman"/>
          <w:bCs/>
          <w:sz w:val="24"/>
          <w:szCs w:val="24"/>
        </w:rPr>
        <w:t>Емельяновка</w:t>
      </w:r>
      <w:r w:rsidR="00023485">
        <w:rPr>
          <w:rFonts w:ascii="Times New Roman" w:hAnsi="Times New Roman"/>
          <w:bCs/>
          <w:sz w:val="24"/>
          <w:szCs w:val="24"/>
        </w:rPr>
        <w:t>» обеспечивают дороги</w:t>
      </w:r>
      <w:r>
        <w:rPr>
          <w:rFonts w:ascii="Times New Roman" w:hAnsi="Times New Roman"/>
          <w:bCs/>
          <w:sz w:val="24"/>
          <w:szCs w:val="24"/>
        </w:rPr>
        <w:t xml:space="preserve"> федерального</w:t>
      </w:r>
      <w:r w:rsidR="004B5F8F">
        <w:rPr>
          <w:rFonts w:ascii="Times New Roman" w:hAnsi="Times New Roman"/>
          <w:bCs/>
          <w:sz w:val="24"/>
          <w:szCs w:val="24"/>
        </w:rPr>
        <w:t>,</w:t>
      </w:r>
      <w:r w:rsidR="00023485">
        <w:rPr>
          <w:rFonts w:ascii="Times New Roman" w:hAnsi="Times New Roman"/>
          <w:bCs/>
          <w:sz w:val="24"/>
          <w:szCs w:val="24"/>
        </w:rPr>
        <w:t xml:space="preserve"> регионально</w:t>
      </w:r>
      <w:r w:rsidR="00826A5D">
        <w:rPr>
          <w:rFonts w:ascii="Times New Roman" w:hAnsi="Times New Roman"/>
          <w:bCs/>
          <w:sz w:val="24"/>
          <w:szCs w:val="24"/>
        </w:rPr>
        <w:t xml:space="preserve">го значения </w:t>
      </w:r>
      <w:r w:rsidR="004B5F8F">
        <w:rPr>
          <w:rFonts w:ascii="Times New Roman" w:hAnsi="Times New Roman"/>
          <w:bCs/>
          <w:sz w:val="24"/>
          <w:szCs w:val="24"/>
        </w:rPr>
        <w:t xml:space="preserve">и дороги </w:t>
      </w:r>
      <w:r w:rsidR="00826A5D">
        <w:rPr>
          <w:rFonts w:ascii="Times New Roman" w:hAnsi="Times New Roman"/>
          <w:bCs/>
          <w:sz w:val="24"/>
          <w:szCs w:val="24"/>
        </w:rPr>
        <w:t xml:space="preserve">общего пользования: </w:t>
      </w:r>
      <w:r w:rsidR="0023441C">
        <w:rPr>
          <w:rFonts w:ascii="Times New Roman" w:hAnsi="Times New Roman"/>
          <w:bCs/>
          <w:sz w:val="24"/>
          <w:szCs w:val="24"/>
        </w:rPr>
        <w:t xml:space="preserve">Москва- Бобруйск, </w:t>
      </w:r>
      <w:r w:rsidR="00826A5D">
        <w:rPr>
          <w:rFonts w:ascii="Times New Roman" w:hAnsi="Times New Roman"/>
          <w:bCs/>
          <w:sz w:val="24"/>
          <w:szCs w:val="24"/>
        </w:rPr>
        <w:t>Калуга</w:t>
      </w:r>
      <w:r w:rsidR="00023485">
        <w:rPr>
          <w:rFonts w:ascii="Times New Roman" w:hAnsi="Times New Roman"/>
          <w:bCs/>
          <w:sz w:val="24"/>
          <w:szCs w:val="24"/>
        </w:rPr>
        <w:t xml:space="preserve"> </w:t>
      </w:r>
      <w:r w:rsidR="0023441C">
        <w:rPr>
          <w:rFonts w:ascii="Times New Roman" w:hAnsi="Times New Roman"/>
          <w:bCs/>
          <w:sz w:val="24"/>
          <w:szCs w:val="24"/>
        </w:rPr>
        <w:t>–</w:t>
      </w:r>
      <w:r w:rsidR="00023485">
        <w:rPr>
          <w:rFonts w:ascii="Times New Roman" w:hAnsi="Times New Roman"/>
          <w:bCs/>
          <w:sz w:val="24"/>
          <w:szCs w:val="24"/>
        </w:rPr>
        <w:t xml:space="preserve"> </w:t>
      </w:r>
      <w:r w:rsidR="0023441C">
        <w:rPr>
          <w:rFonts w:ascii="Times New Roman" w:hAnsi="Times New Roman"/>
          <w:bCs/>
          <w:sz w:val="24"/>
          <w:szCs w:val="24"/>
        </w:rPr>
        <w:t>Вязьма-</w:t>
      </w:r>
      <w:r w:rsidR="00826A5D">
        <w:rPr>
          <w:rFonts w:ascii="Times New Roman" w:hAnsi="Times New Roman"/>
          <w:bCs/>
          <w:sz w:val="24"/>
          <w:szCs w:val="24"/>
        </w:rPr>
        <w:t>Озеро, Калуга-</w:t>
      </w:r>
      <w:r w:rsidR="009E7C36">
        <w:rPr>
          <w:rFonts w:ascii="Times New Roman" w:hAnsi="Times New Roman"/>
          <w:bCs/>
          <w:sz w:val="24"/>
          <w:szCs w:val="24"/>
        </w:rPr>
        <w:t>Вязьма-Чемоданово,Калуга-Вязьма-Мальцево,Калуга-Вязьма-Суковка.</w:t>
      </w:r>
    </w:p>
    <w:p w:rsidR="00184952" w:rsidRPr="00B42773" w:rsidRDefault="00F15FAE" w:rsidP="002F3393">
      <w:pPr>
        <w:ind w:left="426"/>
        <w:jc w:val="center"/>
        <w:rPr>
          <w:rFonts w:ascii="Times New Roman" w:hAnsi="Times New Roman"/>
          <w:b/>
          <w:bCs/>
        </w:rPr>
      </w:pPr>
      <w:r w:rsidRPr="00F15FAE">
        <w:rPr>
          <w:rFonts w:ascii="Times New Roman" w:hAnsi="Times New Roman"/>
          <w:b/>
          <w:bCs/>
        </w:rPr>
        <w:t>Перечень автомобильных дорог, являющихся с</w:t>
      </w:r>
      <w:r w:rsidR="00184952">
        <w:rPr>
          <w:rFonts w:ascii="Times New Roman" w:hAnsi="Times New Roman"/>
          <w:b/>
          <w:bCs/>
        </w:rPr>
        <w:t>обственностью Калужской области</w:t>
      </w:r>
      <w:r w:rsidR="002F3393">
        <w:rPr>
          <w:rFonts w:ascii="Times New Roman" w:hAnsi="Times New Roman"/>
          <w:b/>
          <w:bCs/>
        </w:rPr>
        <w:t>,</w:t>
      </w:r>
      <w:r w:rsidR="00184952">
        <w:rPr>
          <w:rFonts w:ascii="Times New Roman" w:hAnsi="Times New Roman"/>
          <w:b/>
          <w:bCs/>
        </w:rPr>
        <w:t xml:space="preserve"> </w:t>
      </w:r>
      <w:r w:rsidRPr="00F15FAE">
        <w:rPr>
          <w:rFonts w:ascii="Times New Roman" w:hAnsi="Times New Roman"/>
          <w:b/>
          <w:bCs/>
        </w:rPr>
        <w:t xml:space="preserve">расположенные на территории </w:t>
      </w:r>
      <w:r w:rsidR="00023485" w:rsidRPr="00F15FAE">
        <w:rPr>
          <w:rFonts w:ascii="Times New Roman" w:hAnsi="Times New Roman"/>
          <w:b/>
          <w:bCs/>
        </w:rPr>
        <w:t xml:space="preserve"> </w:t>
      </w:r>
      <w:r w:rsidR="00184952">
        <w:rPr>
          <w:rFonts w:ascii="Times New Roman" w:hAnsi="Times New Roman"/>
          <w:b/>
          <w:bCs/>
        </w:rPr>
        <w:t>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2551"/>
        <w:gridCol w:w="1560"/>
        <w:gridCol w:w="1276"/>
        <w:gridCol w:w="1240"/>
      </w:tblGrid>
      <w:tr w:rsidR="006D56B1" w:rsidRPr="00DA566B" w:rsidTr="0053263E">
        <w:tc>
          <w:tcPr>
            <w:tcW w:w="817" w:type="dxa"/>
            <w:shd w:val="clear" w:color="auto" w:fill="auto"/>
          </w:tcPr>
          <w:p w:rsidR="006D56B1" w:rsidRPr="00DA566B" w:rsidRDefault="00EF5BB4" w:rsidP="00DA566B">
            <w:pPr>
              <w:jc w:val="both"/>
              <w:rPr>
                <w:rFonts w:ascii="Times New Roman" w:hAnsi="Times New Roman"/>
                <w:b/>
              </w:rPr>
            </w:pPr>
            <w:r w:rsidRPr="00F15FAE">
              <w:rPr>
                <w:rFonts w:ascii="Times New Roman" w:hAnsi="Times New Roman"/>
                <w:b/>
              </w:rPr>
              <w:t xml:space="preserve">    </w:t>
            </w:r>
            <w:r w:rsidR="006D56B1" w:rsidRPr="00DA566B">
              <w:rPr>
                <w:rFonts w:ascii="Times New Roman" w:hAnsi="Times New Roman"/>
                <w:b/>
              </w:rPr>
              <w:t>№</w:t>
            </w:r>
          </w:p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Наименовани</w:t>
            </w:r>
            <w:r w:rsidR="009D314E" w:rsidRPr="00DA566B">
              <w:rPr>
                <w:rFonts w:ascii="Times New Roman" w:hAnsi="Times New Roman"/>
                <w:b/>
              </w:rPr>
              <w:t>е дорог</w:t>
            </w:r>
          </w:p>
        </w:tc>
        <w:tc>
          <w:tcPr>
            <w:tcW w:w="2551" w:type="dxa"/>
            <w:shd w:val="clear" w:color="auto" w:fill="auto"/>
          </w:tcPr>
          <w:p w:rsidR="00267628" w:rsidRDefault="009D314E" w:rsidP="007D2548">
            <w:pPr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Протяженность автомобильных</w:t>
            </w:r>
          </w:p>
          <w:p w:rsidR="006D56B1" w:rsidRPr="00DA566B" w:rsidRDefault="009D314E" w:rsidP="007D2548">
            <w:pPr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 xml:space="preserve"> дорог общего</w:t>
            </w:r>
            <w:r w:rsidR="007D2548">
              <w:rPr>
                <w:rFonts w:ascii="Times New Roman" w:hAnsi="Times New Roman"/>
                <w:b/>
              </w:rPr>
              <w:t xml:space="preserve"> </w:t>
            </w:r>
            <w:r w:rsidRPr="00DA566B">
              <w:rPr>
                <w:rFonts w:ascii="Times New Roman" w:hAnsi="Times New Roman"/>
                <w:b/>
              </w:rPr>
              <w:t xml:space="preserve"> пользования, </w:t>
            </w:r>
            <w:r w:rsidR="007D2548">
              <w:rPr>
                <w:rFonts w:ascii="Times New Roman" w:hAnsi="Times New Roman"/>
                <w:b/>
              </w:rPr>
              <w:t>км</w:t>
            </w:r>
          </w:p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 xml:space="preserve">       №</w:t>
            </w:r>
          </w:p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Техническо</w:t>
            </w:r>
            <w:r w:rsidR="009D314E" w:rsidRPr="00DA566B">
              <w:rPr>
                <w:rFonts w:ascii="Times New Roman" w:hAnsi="Times New Roman"/>
                <w:b/>
              </w:rPr>
              <w:t>й категории</w:t>
            </w:r>
          </w:p>
        </w:tc>
        <w:tc>
          <w:tcPr>
            <w:tcW w:w="1276" w:type="dxa"/>
            <w:shd w:val="clear" w:color="auto" w:fill="auto"/>
          </w:tcPr>
          <w:p w:rsidR="00267628" w:rsidRDefault="009D314E" w:rsidP="00267628">
            <w:pPr>
              <w:jc w:val="center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Средняя ширина,</w:t>
            </w:r>
          </w:p>
          <w:p w:rsidR="009D314E" w:rsidRPr="00DA566B" w:rsidRDefault="009D314E" w:rsidP="00267628">
            <w:pPr>
              <w:jc w:val="center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240" w:type="dxa"/>
            <w:shd w:val="clear" w:color="auto" w:fill="auto"/>
          </w:tcPr>
          <w:p w:rsidR="009D314E" w:rsidRPr="00DA566B" w:rsidRDefault="009D314E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Мосты шт/пм</w:t>
            </w:r>
          </w:p>
        </w:tc>
      </w:tr>
      <w:tr w:rsidR="006D56B1" w:rsidRPr="00DA566B" w:rsidTr="0053263E">
        <w:tc>
          <w:tcPr>
            <w:tcW w:w="817" w:type="dxa"/>
            <w:shd w:val="clear" w:color="auto" w:fill="auto"/>
          </w:tcPr>
          <w:p w:rsidR="006D56B1" w:rsidRPr="00DA566B" w:rsidRDefault="009D314E" w:rsidP="00DA566B">
            <w:pPr>
              <w:jc w:val="both"/>
              <w:rPr>
                <w:rFonts w:ascii="Times New Roman" w:hAnsi="Times New Roman"/>
              </w:rPr>
            </w:pPr>
            <w:r w:rsidRPr="00DA566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56B1" w:rsidRPr="00DA566B" w:rsidRDefault="00BF121F" w:rsidP="00DE4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C4437">
              <w:rPr>
                <w:rFonts w:ascii="Times New Roman" w:hAnsi="Times New Roman"/>
              </w:rPr>
              <w:t>Калуга-Вязьма –  Озеро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D56B1" w:rsidRPr="00DA566B" w:rsidRDefault="006D56B1" w:rsidP="00267628">
            <w:pPr>
              <w:jc w:val="center"/>
              <w:rPr>
                <w:rFonts w:ascii="Times New Roman" w:hAnsi="Times New Roman"/>
                <w:b/>
              </w:rPr>
            </w:pPr>
          </w:p>
          <w:p w:rsidR="003738C4" w:rsidRPr="00DA566B" w:rsidRDefault="00287FED" w:rsidP="002676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3738C4" w:rsidRPr="00DA566B" w:rsidRDefault="003738C4" w:rsidP="002676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</w:rPr>
            </w:pPr>
          </w:p>
          <w:p w:rsidR="003738C4" w:rsidRPr="00DA566B" w:rsidRDefault="003738C4" w:rsidP="00DA566B">
            <w:pPr>
              <w:jc w:val="both"/>
              <w:rPr>
                <w:rFonts w:ascii="Times New Roman" w:hAnsi="Times New Roman"/>
                <w:lang w:val="en-US"/>
              </w:rPr>
            </w:pPr>
            <w:r w:rsidRPr="00DA566B">
              <w:rPr>
                <w:rFonts w:ascii="Times New Roman" w:hAnsi="Times New Roman"/>
              </w:rPr>
              <w:t xml:space="preserve">    </w:t>
            </w:r>
            <w:r w:rsidR="003F1CC7" w:rsidRPr="00DA566B">
              <w:rPr>
                <w:rFonts w:ascii="Times New Roman" w:hAnsi="Times New Roman"/>
                <w:lang w:val="en-US"/>
              </w:rPr>
              <w:t xml:space="preserve">  </w:t>
            </w:r>
            <w:r w:rsidRPr="00DA566B">
              <w:rPr>
                <w:rFonts w:ascii="Times New Roman" w:hAnsi="Times New Roman"/>
              </w:rPr>
              <w:t xml:space="preserve">  </w:t>
            </w:r>
            <w:r w:rsidR="003F1CC7" w:rsidRPr="00DA566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</w:rPr>
            </w:pPr>
          </w:p>
          <w:p w:rsidR="003738C4" w:rsidRPr="00DA566B" w:rsidRDefault="003738C4" w:rsidP="00DA566B">
            <w:pPr>
              <w:jc w:val="both"/>
              <w:rPr>
                <w:rFonts w:ascii="Times New Roman" w:hAnsi="Times New Roman"/>
              </w:rPr>
            </w:pPr>
            <w:r w:rsidRPr="00DA566B">
              <w:rPr>
                <w:rFonts w:ascii="Times New Roman" w:hAnsi="Times New Roman"/>
              </w:rPr>
              <w:t xml:space="preserve">     18</w:t>
            </w:r>
          </w:p>
        </w:tc>
        <w:tc>
          <w:tcPr>
            <w:tcW w:w="1240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D56B1" w:rsidRPr="00DA566B" w:rsidTr="0053263E">
        <w:tc>
          <w:tcPr>
            <w:tcW w:w="817" w:type="dxa"/>
            <w:shd w:val="clear" w:color="auto" w:fill="auto"/>
          </w:tcPr>
          <w:p w:rsidR="006D56B1" w:rsidRPr="00DA566B" w:rsidRDefault="003738C4" w:rsidP="00DA566B">
            <w:pPr>
              <w:jc w:val="both"/>
              <w:rPr>
                <w:rFonts w:ascii="Times New Roman" w:hAnsi="Times New Roman"/>
                <w:b/>
              </w:rPr>
            </w:pPr>
            <w:r w:rsidRPr="00DA566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738C4" w:rsidRPr="00DA566B" w:rsidRDefault="00BF121F" w:rsidP="00267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C4437">
              <w:rPr>
                <w:rFonts w:ascii="Times New Roman" w:hAnsi="Times New Roman"/>
              </w:rPr>
              <w:t>Калуга-Вязьма – Чемоданово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D56B1" w:rsidRPr="00DA566B" w:rsidRDefault="006D56B1" w:rsidP="00267628">
            <w:pPr>
              <w:jc w:val="center"/>
              <w:rPr>
                <w:rFonts w:ascii="Times New Roman" w:hAnsi="Times New Roman"/>
                <w:b/>
              </w:rPr>
            </w:pPr>
          </w:p>
          <w:p w:rsidR="003738C4" w:rsidRPr="00DA566B" w:rsidRDefault="005C4437" w:rsidP="00267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3F1CC7" w:rsidRPr="00DA566B" w:rsidRDefault="003F1CC7" w:rsidP="00DA566B">
            <w:pPr>
              <w:jc w:val="both"/>
              <w:rPr>
                <w:rFonts w:ascii="Times New Roman" w:hAnsi="Times New Roman"/>
                <w:lang w:val="en-US"/>
              </w:rPr>
            </w:pPr>
            <w:r w:rsidRPr="00DA566B">
              <w:rPr>
                <w:rFonts w:ascii="Times New Roman" w:hAnsi="Times New Roman"/>
                <w:b/>
                <w:lang w:val="en-US"/>
              </w:rPr>
              <w:t xml:space="preserve">         </w:t>
            </w:r>
            <w:r w:rsidRPr="00DA566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</w:p>
          <w:p w:rsidR="003738C4" w:rsidRPr="00DA566B" w:rsidRDefault="003738C4" w:rsidP="00DA566B">
            <w:pPr>
              <w:jc w:val="both"/>
              <w:rPr>
                <w:rFonts w:ascii="Times New Roman" w:hAnsi="Times New Roman"/>
              </w:rPr>
            </w:pPr>
            <w:r w:rsidRPr="00DA566B">
              <w:rPr>
                <w:rFonts w:ascii="Times New Roman" w:hAnsi="Times New Roman"/>
                <w:b/>
              </w:rPr>
              <w:t xml:space="preserve">       </w:t>
            </w:r>
            <w:r w:rsidRPr="00DA566B">
              <w:rPr>
                <w:rFonts w:ascii="Times New Roman" w:hAnsi="Times New Roman"/>
              </w:rPr>
              <w:t>19</w:t>
            </w:r>
          </w:p>
        </w:tc>
        <w:tc>
          <w:tcPr>
            <w:tcW w:w="1240" w:type="dxa"/>
            <w:shd w:val="clear" w:color="auto" w:fill="auto"/>
          </w:tcPr>
          <w:p w:rsidR="006D56B1" w:rsidRPr="00DA566B" w:rsidRDefault="006D56B1" w:rsidP="00DA566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E31A3" w:rsidRPr="00F15FAE" w:rsidRDefault="00EF5BB4" w:rsidP="00023485">
      <w:pPr>
        <w:ind w:left="426"/>
        <w:jc w:val="both"/>
        <w:rPr>
          <w:rFonts w:ascii="Times New Roman" w:hAnsi="Times New Roman"/>
          <w:b/>
        </w:rPr>
      </w:pPr>
      <w:r w:rsidRPr="00F15FAE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</w:p>
    <w:p w:rsidR="00A24968" w:rsidRPr="00681102" w:rsidRDefault="003F1CC7" w:rsidP="002F3393">
      <w:pPr>
        <w:jc w:val="center"/>
        <w:rPr>
          <w:rFonts w:ascii="Times New Roman" w:hAnsi="Times New Roman"/>
          <w:b/>
        </w:rPr>
      </w:pPr>
      <w:r w:rsidRPr="003F1CC7">
        <w:rPr>
          <w:rFonts w:ascii="Times New Roman" w:hAnsi="Times New Roman"/>
          <w:b/>
        </w:rPr>
        <w:t>Перечень Межпоселковых автомобильных дорог общего пользования местного значения</w:t>
      </w:r>
      <w:r w:rsidR="002F3393">
        <w:rPr>
          <w:rFonts w:ascii="Times New Roman" w:hAnsi="Times New Roman"/>
          <w:b/>
        </w:rPr>
        <w:t xml:space="preserve"> на территории</w:t>
      </w:r>
      <w:r w:rsidRPr="003F1CC7">
        <w:rPr>
          <w:rFonts w:ascii="Times New Roman" w:hAnsi="Times New Roman"/>
          <w:b/>
        </w:rPr>
        <w:t xml:space="preserve"> М</w:t>
      </w:r>
      <w:r w:rsidR="002F3393">
        <w:rPr>
          <w:rFonts w:ascii="Times New Roman" w:hAnsi="Times New Roman"/>
          <w:b/>
        </w:rPr>
        <w:t>О сельского поселения</w:t>
      </w:r>
      <w:r w:rsidRPr="003F1CC7">
        <w:rPr>
          <w:rFonts w:ascii="Times New Roman" w:hAnsi="Times New Roman"/>
          <w:b/>
        </w:rPr>
        <w:t xml:space="preserve"> «Деревня </w:t>
      </w:r>
      <w:r w:rsidR="00455473" w:rsidRPr="00681102">
        <w:rPr>
          <w:rFonts w:ascii="Times New Roman" w:hAnsi="Times New Roman"/>
          <w:b/>
        </w:rPr>
        <w:t>Емельяновка</w:t>
      </w:r>
      <w:r w:rsidRPr="00681102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846"/>
        <w:gridCol w:w="1781"/>
        <w:gridCol w:w="1239"/>
        <w:gridCol w:w="2330"/>
        <w:gridCol w:w="2386"/>
      </w:tblGrid>
      <w:tr w:rsidR="00726644" w:rsidRPr="00681102" w:rsidTr="00264AAE">
        <w:tc>
          <w:tcPr>
            <w:tcW w:w="555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846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 xml:space="preserve"> автомобильных 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дорог</w:t>
            </w:r>
          </w:p>
        </w:tc>
        <w:tc>
          <w:tcPr>
            <w:tcW w:w="1781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Протяженность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 xml:space="preserve"> дорог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 xml:space="preserve"> (км.)</w:t>
            </w:r>
          </w:p>
        </w:tc>
        <w:tc>
          <w:tcPr>
            <w:tcW w:w="1239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Тип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 xml:space="preserve"> покрытия</w:t>
            </w:r>
          </w:p>
        </w:tc>
        <w:tc>
          <w:tcPr>
            <w:tcW w:w="2330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Состояние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 xml:space="preserve"> дороги</w:t>
            </w:r>
          </w:p>
        </w:tc>
        <w:tc>
          <w:tcPr>
            <w:tcW w:w="2386" w:type="dxa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681102">
              <w:rPr>
                <w:rFonts w:ascii="Times New Roman" w:hAnsi="Times New Roman"/>
                <w:b/>
                <w:bCs/>
              </w:rPr>
              <w:t>Идентификационный номер</w:t>
            </w:r>
          </w:p>
        </w:tc>
      </w:tr>
      <w:tr w:rsidR="00726644" w:rsidRPr="00BE277B" w:rsidTr="00264AAE">
        <w:tc>
          <w:tcPr>
            <w:tcW w:w="555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726644" w:rsidRPr="00681102" w:rsidRDefault="00726644" w:rsidP="00DE4847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«Калуга-Вязьма»</w:t>
            </w:r>
          </w:p>
          <w:p w:rsidR="00726644" w:rsidRPr="00681102" w:rsidRDefault="00726644" w:rsidP="00DE4847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 xml:space="preserve"> -Суковка</w:t>
            </w:r>
          </w:p>
        </w:tc>
        <w:tc>
          <w:tcPr>
            <w:tcW w:w="1781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1,2</w:t>
            </w:r>
            <w:r w:rsidR="00861614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239" w:type="dxa"/>
            <w:shd w:val="clear" w:color="auto" w:fill="auto"/>
          </w:tcPr>
          <w:p w:rsidR="00726644" w:rsidRDefault="00BD4DC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Н</w:t>
            </w:r>
            <w:r w:rsidR="00726644" w:rsidRPr="00681102">
              <w:rPr>
                <w:rFonts w:ascii="Times New Roman" w:hAnsi="Times New Roman"/>
                <w:bCs/>
              </w:rPr>
              <w:t>асыпная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BD4DC4" w:rsidRPr="00681102" w:rsidRDefault="00BD4DC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щебень асфальт</w:t>
            </w:r>
          </w:p>
        </w:tc>
        <w:tc>
          <w:tcPr>
            <w:tcW w:w="2330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удовлетворительное</w:t>
            </w:r>
          </w:p>
        </w:tc>
        <w:tc>
          <w:tcPr>
            <w:tcW w:w="2386" w:type="dxa"/>
          </w:tcPr>
          <w:p w:rsidR="00726644" w:rsidRPr="00264AAE" w:rsidRDefault="003C3643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264AAE">
              <w:rPr>
                <w:rFonts w:ascii="Times New Roman" w:hAnsi="Times New Roman"/>
                <w:bCs/>
              </w:rPr>
              <w:t>29</w:t>
            </w:r>
            <w:r w:rsidR="00681102" w:rsidRPr="00264AAE">
              <w:rPr>
                <w:rFonts w:ascii="Times New Roman" w:hAnsi="Times New Roman"/>
                <w:bCs/>
              </w:rPr>
              <w:t>-250-ОП-МР-021</w:t>
            </w:r>
          </w:p>
        </w:tc>
      </w:tr>
      <w:tr w:rsidR="00726644" w:rsidRPr="00BE277B" w:rsidTr="00264AAE">
        <w:tc>
          <w:tcPr>
            <w:tcW w:w="555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«</w:t>
            </w:r>
            <w:r w:rsidR="0011194B">
              <w:rPr>
                <w:rFonts w:ascii="Times New Roman" w:hAnsi="Times New Roman"/>
                <w:bCs/>
              </w:rPr>
              <w:t>Москва-Рославль</w:t>
            </w:r>
            <w:r w:rsidRPr="00681102">
              <w:rPr>
                <w:rFonts w:ascii="Times New Roman" w:hAnsi="Times New Roman"/>
                <w:bCs/>
              </w:rPr>
              <w:t>»</w:t>
            </w:r>
            <w:r w:rsidR="0011194B">
              <w:rPr>
                <w:rFonts w:ascii="Times New Roman" w:hAnsi="Times New Roman"/>
                <w:bCs/>
              </w:rPr>
              <w:t>- Долина</w:t>
            </w:r>
          </w:p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81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0,</w:t>
            </w:r>
            <w:r w:rsidR="00BD4DC4">
              <w:rPr>
                <w:rFonts w:ascii="Times New Roman" w:hAnsi="Times New Roman"/>
                <w:bCs/>
              </w:rPr>
              <w:t>515</w:t>
            </w:r>
          </w:p>
        </w:tc>
        <w:tc>
          <w:tcPr>
            <w:tcW w:w="1239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грунтовая</w:t>
            </w:r>
          </w:p>
        </w:tc>
        <w:tc>
          <w:tcPr>
            <w:tcW w:w="2330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неудовлетворительное</w:t>
            </w:r>
          </w:p>
        </w:tc>
        <w:tc>
          <w:tcPr>
            <w:tcW w:w="2386" w:type="dxa"/>
          </w:tcPr>
          <w:p w:rsidR="00726644" w:rsidRPr="00264AAE" w:rsidRDefault="003C3643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264AAE">
              <w:rPr>
                <w:rFonts w:ascii="Times New Roman" w:hAnsi="Times New Roman"/>
                <w:bCs/>
              </w:rPr>
              <w:t>29-250-ОП-МР-070</w:t>
            </w:r>
          </w:p>
        </w:tc>
      </w:tr>
      <w:tr w:rsidR="00726644" w:rsidRPr="00BE277B" w:rsidTr="00264AAE">
        <w:tc>
          <w:tcPr>
            <w:tcW w:w="555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846" w:type="dxa"/>
            <w:shd w:val="clear" w:color="auto" w:fill="auto"/>
          </w:tcPr>
          <w:p w:rsidR="00726644" w:rsidRPr="00681102" w:rsidRDefault="00726644" w:rsidP="00DE4847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«Калуга-Вязьма»</w:t>
            </w:r>
          </w:p>
          <w:p w:rsidR="00726644" w:rsidRPr="00681102" w:rsidRDefault="00726644" w:rsidP="00DE4847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-Мальцево</w:t>
            </w:r>
          </w:p>
        </w:tc>
        <w:tc>
          <w:tcPr>
            <w:tcW w:w="1781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2,</w:t>
            </w:r>
            <w:r w:rsidR="00372706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39" w:type="dxa"/>
            <w:shd w:val="clear" w:color="auto" w:fill="auto"/>
          </w:tcPr>
          <w:p w:rsidR="00726644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Насыпная</w:t>
            </w:r>
            <w:r w:rsidR="00372706">
              <w:rPr>
                <w:rFonts w:ascii="Times New Roman" w:hAnsi="Times New Roman"/>
                <w:bCs/>
              </w:rPr>
              <w:t>:</w:t>
            </w:r>
          </w:p>
          <w:p w:rsidR="00372706" w:rsidRPr="00681102" w:rsidRDefault="00372706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Грунт щебень</w:t>
            </w:r>
          </w:p>
        </w:tc>
        <w:tc>
          <w:tcPr>
            <w:tcW w:w="2330" w:type="dxa"/>
            <w:shd w:val="clear" w:color="auto" w:fill="auto"/>
          </w:tcPr>
          <w:p w:rsidR="00726644" w:rsidRPr="00681102" w:rsidRDefault="00ED4C6C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неудовлет</w:t>
            </w:r>
            <w:r w:rsidR="00726644" w:rsidRPr="00681102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о</w:t>
            </w:r>
            <w:r w:rsidR="00726644" w:rsidRPr="00681102">
              <w:rPr>
                <w:rFonts w:ascii="Times New Roman" w:hAnsi="Times New Roman"/>
                <w:bCs/>
              </w:rPr>
              <w:t>рительное</w:t>
            </w:r>
          </w:p>
        </w:tc>
        <w:tc>
          <w:tcPr>
            <w:tcW w:w="2386" w:type="dxa"/>
          </w:tcPr>
          <w:p w:rsidR="00726644" w:rsidRPr="00264AAE" w:rsidRDefault="00372706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264AAE">
              <w:rPr>
                <w:rFonts w:ascii="Times New Roman" w:hAnsi="Times New Roman"/>
                <w:bCs/>
              </w:rPr>
              <w:t>29-250-ОП-МР-020</w:t>
            </w:r>
          </w:p>
        </w:tc>
      </w:tr>
      <w:tr w:rsidR="00726644" w:rsidRPr="00BE277B" w:rsidTr="00264AAE">
        <w:tc>
          <w:tcPr>
            <w:tcW w:w="555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726644" w:rsidRPr="00681102" w:rsidRDefault="0011194B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7313F4">
              <w:rPr>
                <w:rFonts w:ascii="Times New Roman" w:hAnsi="Times New Roman"/>
                <w:bCs/>
              </w:rPr>
              <w:t>Вязьма-Калуга- Озеро</w:t>
            </w:r>
            <w:r>
              <w:rPr>
                <w:rFonts w:ascii="Times New Roman" w:hAnsi="Times New Roman"/>
                <w:bCs/>
              </w:rPr>
              <w:t>»</w:t>
            </w:r>
            <w:r w:rsidR="007313F4">
              <w:rPr>
                <w:rFonts w:ascii="Times New Roman" w:hAnsi="Times New Roman"/>
                <w:bCs/>
              </w:rPr>
              <w:t xml:space="preserve"> </w:t>
            </w:r>
            <w:r w:rsidR="00726644" w:rsidRPr="00681102">
              <w:rPr>
                <w:rFonts w:ascii="Times New Roman" w:hAnsi="Times New Roman"/>
                <w:bCs/>
              </w:rPr>
              <w:t>-Бабенки</w:t>
            </w:r>
          </w:p>
        </w:tc>
        <w:tc>
          <w:tcPr>
            <w:tcW w:w="1781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0,</w:t>
            </w:r>
            <w:r w:rsidR="007313F4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1239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Дорожные плиты, грунтовая</w:t>
            </w:r>
          </w:p>
        </w:tc>
        <w:tc>
          <w:tcPr>
            <w:tcW w:w="2330" w:type="dxa"/>
            <w:shd w:val="clear" w:color="auto" w:fill="auto"/>
          </w:tcPr>
          <w:p w:rsidR="00726644" w:rsidRPr="00681102" w:rsidRDefault="00726644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неудовлетворительное</w:t>
            </w:r>
          </w:p>
        </w:tc>
        <w:tc>
          <w:tcPr>
            <w:tcW w:w="2386" w:type="dxa"/>
          </w:tcPr>
          <w:p w:rsidR="00726644" w:rsidRPr="00264AAE" w:rsidRDefault="0011194B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264AAE">
              <w:rPr>
                <w:rFonts w:ascii="Times New Roman" w:hAnsi="Times New Roman"/>
                <w:bCs/>
              </w:rPr>
              <w:t>29-250-ОП-МР-</w:t>
            </w:r>
            <w:r w:rsidR="00585FC2" w:rsidRPr="00264AAE">
              <w:rPr>
                <w:rFonts w:ascii="Times New Roman" w:hAnsi="Times New Roman"/>
                <w:bCs/>
              </w:rPr>
              <w:t>018</w:t>
            </w:r>
          </w:p>
        </w:tc>
      </w:tr>
      <w:tr w:rsidR="00585FC2" w:rsidRPr="00BE277B" w:rsidTr="00264AAE">
        <w:tc>
          <w:tcPr>
            <w:tcW w:w="555" w:type="dxa"/>
            <w:shd w:val="clear" w:color="auto" w:fill="auto"/>
          </w:tcPr>
          <w:p w:rsidR="00585FC2" w:rsidRPr="00681102" w:rsidRDefault="00585FC2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585FC2" w:rsidRDefault="00585FC2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«Вязьма-Калуга-Озеро»-Абрамово</w:t>
            </w:r>
          </w:p>
        </w:tc>
        <w:tc>
          <w:tcPr>
            <w:tcW w:w="1781" w:type="dxa"/>
            <w:shd w:val="clear" w:color="auto" w:fill="auto"/>
          </w:tcPr>
          <w:p w:rsidR="00585FC2" w:rsidRPr="00681102" w:rsidRDefault="00585FC2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0,500</w:t>
            </w:r>
          </w:p>
        </w:tc>
        <w:tc>
          <w:tcPr>
            <w:tcW w:w="1239" w:type="dxa"/>
            <w:shd w:val="clear" w:color="auto" w:fill="auto"/>
          </w:tcPr>
          <w:p w:rsidR="00585FC2" w:rsidRPr="00681102" w:rsidRDefault="00585FC2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Дорожные плиты, грунтовая</w:t>
            </w:r>
          </w:p>
        </w:tc>
        <w:tc>
          <w:tcPr>
            <w:tcW w:w="2330" w:type="dxa"/>
            <w:shd w:val="clear" w:color="auto" w:fill="auto"/>
          </w:tcPr>
          <w:p w:rsidR="00585FC2" w:rsidRPr="00681102" w:rsidRDefault="00585FC2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681102">
              <w:rPr>
                <w:rFonts w:ascii="Times New Roman" w:hAnsi="Times New Roman"/>
                <w:bCs/>
              </w:rPr>
              <w:t>неудовлетворительное</w:t>
            </w:r>
          </w:p>
        </w:tc>
        <w:tc>
          <w:tcPr>
            <w:tcW w:w="2386" w:type="dxa"/>
          </w:tcPr>
          <w:p w:rsidR="00585FC2" w:rsidRPr="00264AAE" w:rsidRDefault="00ED4C6C" w:rsidP="00DA566B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264AAE">
              <w:rPr>
                <w:rFonts w:ascii="Times New Roman" w:hAnsi="Times New Roman"/>
                <w:bCs/>
              </w:rPr>
              <w:t>29-250-ОП-МР-019</w:t>
            </w:r>
          </w:p>
        </w:tc>
      </w:tr>
    </w:tbl>
    <w:p w:rsidR="00750207" w:rsidRPr="003F1CC7" w:rsidRDefault="00750207" w:rsidP="00750207">
      <w:pPr>
        <w:widowControl w:val="0"/>
        <w:jc w:val="both"/>
        <w:rPr>
          <w:rFonts w:cs="Arial"/>
          <w:b/>
          <w:bCs/>
          <w:color w:val="FF0000"/>
        </w:rPr>
      </w:pPr>
    </w:p>
    <w:p w:rsidR="007E51B7" w:rsidRDefault="000A04F2" w:rsidP="007E51B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</w:t>
      </w:r>
    </w:p>
    <w:p w:rsidR="00DA048B" w:rsidRDefault="00DA048B" w:rsidP="0096709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A04F2" w:rsidRPr="00184952" w:rsidRDefault="000A04F2" w:rsidP="0096709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84952">
        <w:rPr>
          <w:rFonts w:ascii="Times New Roman" w:hAnsi="Times New Roman"/>
          <w:b/>
          <w:sz w:val="24"/>
          <w:szCs w:val="24"/>
        </w:rPr>
        <w:t xml:space="preserve">На территории сельского </w:t>
      </w:r>
      <w:r w:rsidR="00184952" w:rsidRPr="00184952">
        <w:rPr>
          <w:rFonts w:ascii="Times New Roman" w:hAnsi="Times New Roman"/>
          <w:b/>
          <w:sz w:val="24"/>
          <w:szCs w:val="24"/>
        </w:rPr>
        <w:t xml:space="preserve">поселения «Деревня </w:t>
      </w:r>
      <w:r w:rsidR="00455473">
        <w:rPr>
          <w:rFonts w:ascii="Times New Roman" w:hAnsi="Times New Roman"/>
          <w:b/>
          <w:sz w:val="24"/>
          <w:szCs w:val="24"/>
        </w:rPr>
        <w:t>Емельяновка</w:t>
      </w:r>
      <w:r w:rsidR="00184952" w:rsidRPr="00184952">
        <w:rPr>
          <w:rFonts w:ascii="Times New Roman" w:hAnsi="Times New Roman"/>
          <w:b/>
          <w:sz w:val="24"/>
          <w:szCs w:val="24"/>
        </w:rPr>
        <w:t>»</w:t>
      </w:r>
      <w:r w:rsidRPr="00184952">
        <w:rPr>
          <w:rFonts w:ascii="Times New Roman" w:hAnsi="Times New Roman"/>
          <w:b/>
          <w:sz w:val="24"/>
          <w:szCs w:val="24"/>
        </w:rPr>
        <w:t xml:space="preserve"> имеются следующие автомобильные дороги местного значения: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551"/>
        <w:gridCol w:w="1843"/>
        <w:gridCol w:w="1843"/>
      </w:tblGrid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 xml:space="preserve">Наименование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автомобильной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Идентификационный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Общая</w:t>
            </w:r>
          </w:p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 xml:space="preserve">протяженность,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покрытия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Автодорога  по</w:t>
            </w:r>
            <w:r w:rsidRPr="0061504E">
              <w:rPr>
                <w:rFonts w:ascii="Times New Roman" w:hAnsi="Times New Roman"/>
              </w:rPr>
              <w:t xml:space="preserve"> пер.Садовому</w:t>
            </w:r>
          </w:p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 xml:space="preserve">  д.Емельяновка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29-250-816-ОП-МП-0</w:t>
            </w:r>
            <w:r w:rsidR="009B59D8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0,185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Автодорога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 по ул.Билибина д.Емельяновка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9C2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Автодорога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 по ул.Садовая д.Емельяновка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Default="00575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  <w:p w:rsidR="00575D2C" w:rsidRPr="0061504E" w:rsidRDefault="00575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 xml:space="preserve">Автодорога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по пер.Луговой д.Емельяновка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68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ул.Пригородная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 Барановка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1,</w:t>
            </w:r>
            <w:r w:rsidR="00680B59">
              <w:rPr>
                <w:rFonts w:ascii="Times New Roman" w:hAnsi="Times New Roman"/>
              </w:rPr>
              <w:t>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9" w:rsidRDefault="0068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Грунт </w:t>
            </w:r>
          </w:p>
          <w:p w:rsidR="00B65C88" w:rsidRPr="0061504E" w:rsidRDefault="0068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ул.Набережная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 д. Барановка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680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9" w:rsidRDefault="0068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  <w:p w:rsidR="00B65C88" w:rsidRPr="0061504E" w:rsidRDefault="0068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щебень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 ул.Сельская 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д.Бабенки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0,777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AF35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E93808" w:rsidRDefault="00B65C88">
            <w:pPr>
              <w:rPr>
                <w:rFonts w:ascii="Times New Roman" w:hAnsi="Times New Roman"/>
              </w:rPr>
            </w:pPr>
            <w:r w:rsidRPr="00E93808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7A1EAC" w:rsidRDefault="00B65C88" w:rsidP="00C96E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EAC">
              <w:rPr>
                <w:rFonts w:ascii="Times New Roman" w:hAnsi="Times New Roman"/>
              </w:rPr>
              <w:t>Автодорога по ул.</w:t>
            </w:r>
            <w:r w:rsidR="007A1EAC" w:rsidRPr="007A1EAC">
              <w:rPr>
                <w:rFonts w:ascii="Times New Roman" w:hAnsi="Times New Roman"/>
              </w:rPr>
              <w:t xml:space="preserve">Сосновая </w:t>
            </w:r>
            <w:r w:rsidRPr="007A1EAC">
              <w:rPr>
                <w:rFonts w:ascii="Times New Roman" w:hAnsi="Times New Roman"/>
              </w:rPr>
              <w:t xml:space="preserve"> </w:t>
            </w:r>
          </w:p>
          <w:p w:rsidR="00B65C88" w:rsidRPr="007A1EAC" w:rsidRDefault="00B65C88" w:rsidP="00C96E29">
            <w:pPr>
              <w:rPr>
                <w:rFonts w:ascii="Times New Roman" w:hAnsi="Times New Roman"/>
              </w:rPr>
            </w:pPr>
            <w:r w:rsidRPr="007A1EAC">
              <w:rPr>
                <w:rFonts w:ascii="Times New Roman" w:hAnsi="Times New Roman"/>
              </w:rPr>
              <w:lastRenderedPageBreak/>
              <w:t>д. Барановка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7A1EAC" w:rsidRDefault="007A1EAC" w:rsidP="006A6140">
            <w:pPr>
              <w:rPr>
                <w:rFonts w:ascii="Times New Roman" w:hAnsi="Times New Roman"/>
              </w:rPr>
            </w:pPr>
            <w:r w:rsidRPr="007A1EAC">
              <w:rPr>
                <w:rFonts w:ascii="Times New Roman" w:hAnsi="Times New Roman"/>
              </w:rPr>
              <w:lastRenderedPageBreak/>
              <w:t>29-250-816-ОП-МП-001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7A1EAC" w:rsidRDefault="007A1EAC" w:rsidP="006A6140">
            <w:pPr>
              <w:rPr>
                <w:rFonts w:ascii="Times New Roman" w:hAnsi="Times New Roman"/>
              </w:rPr>
            </w:pPr>
            <w:r w:rsidRPr="007A1EAC">
              <w:rPr>
                <w:rFonts w:ascii="Times New Roman" w:hAnsi="Times New Roman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7A1EAC" w:rsidP="006A6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пер.Заречный д.Пречистое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</w:t>
            </w:r>
            <w:r w:rsidR="00AF3537">
              <w:rPr>
                <w:rFonts w:ascii="Times New Roman" w:hAnsi="Times New Roman"/>
              </w:rPr>
              <w:t>,546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0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ул.Дачная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д.Суковка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0,364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0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ул.Дорожная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д.Суковка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0,205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Default="004E0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  <w:p w:rsidR="004E0B80" w:rsidRPr="0061504E" w:rsidRDefault="004E0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ул.Новая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д.Суковка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0,351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0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ул.Луговая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д.Шуклеево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</w:t>
            </w:r>
            <w:r w:rsidR="00D85F6C">
              <w:rPr>
                <w:rFonts w:ascii="Times New Roman" w:hAnsi="Times New Roman"/>
              </w:rPr>
              <w:t>440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D85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ул.Строительная д.Шуклеево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D85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ул.Колхозная д.Шуклеево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29-250-816-ОП-МО-014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D85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ул.Солнечная д.Шуклеево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ул.Родниковая д.Долина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</w:t>
            </w:r>
            <w:r w:rsidR="004E3A17">
              <w:rPr>
                <w:rFonts w:ascii="Times New Roman" w:hAnsi="Times New Roman"/>
              </w:rPr>
              <w:t>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пер.Речной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д.Шуклеево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</w:t>
            </w:r>
            <w:r w:rsidR="004E3A17">
              <w:rPr>
                <w:rFonts w:ascii="Times New Roman" w:hAnsi="Times New Roman"/>
              </w:rPr>
              <w:t>220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4E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Автодорога по ул.Лесная 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д.Барановка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0,315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9B5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B65C88" w:rsidRPr="0061504E" w:rsidTr="00B6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ул.Заречной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 д. Мальцево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9B5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B65C8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Автодорога по ул.Труда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 xml:space="preserve"> д.Абрамово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B65C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0,500</w:t>
            </w:r>
          </w:p>
          <w:p w:rsidR="00B65C88" w:rsidRPr="0061504E" w:rsidRDefault="00B65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8" w:rsidRPr="0061504E" w:rsidRDefault="009B5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E9380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E93808" w:rsidP="009526B1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Автод</w:t>
            </w:r>
            <w:r w:rsidR="00C3144A">
              <w:rPr>
                <w:rFonts w:ascii="Times New Roman" w:hAnsi="Times New Roman"/>
              </w:rPr>
              <w:t>орога по  пер.Родниковый</w:t>
            </w:r>
            <w:r>
              <w:rPr>
                <w:rFonts w:ascii="Times New Roman" w:hAnsi="Times New Roman"/>
              </w:rPr>
              <w:t xml:space="preserve"> </w:t>
            </w:r>
            <w:r w:rsidRPr="0061504E">
              <w:rPr>
                <w:rFonts w:ascii="Times New Roman" w:hAnsi="Times New Roman"/>
              </w:rPr>
              <w:t>д.Долина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E93808" w:rsidP="009526B1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29-250-816-ОП-МП-0</w:t>
            </w:r>
            <w:r w:rsidR="00C3144A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Pr="0061504E" w:rsidRDefault="00E93808" w:rsidP="009526B1">
            <w:pPr>
              <w:rPr>
                <w:rFonts w:ascii="Times New Roman" w:hAnsi="Times New Roman"/>
                <w:sz w:val="24"/>
                <w:szCs w:val="24"/>
              </w:rPr>
            </w:pPr>
            <w:r w:rsidRPr="0061504E">
              <w:rPr>
                <w:rFonts w:ascii="Times New Roman" w:hAnsi="Times New Roman"/>
              </w:rPr>
              <w:t>0,</w:t>
            </w:r>
            <w:r w:rsidR="00C3144A">
              <w:rPr>
                <w:rFonts w:ascii="Times New Roman" w:hAnsi="Times New Roman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Pr="0061504E" w:rsidRDefault="00E93808" w:rsidP="00952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E9380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Default="00C3144A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Автод</w:t>
            </w:r>
            <w:r>
              <w:rPr>
                <w:rFonts w:ascii="Times New Roman" w:hAnsi="Times New Roman"/>
              </w:rPr>
              <w:t>орога по  пер. Полевой</w:t>
            </w:r>
          </w:p>
          <w:p w:rsidR="00C3144A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д.Емельяновка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29-250-ОП-МП-023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Default="0053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0,350</w:t>
            </w:r>
          </w:p>
          <w:p w:rsidR="00537259" w:rsidRPr="0061504E" w:rsidRDefault="0053725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Default="0053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E9380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Default="00537259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Автод</w:t>
            </w:r>
            <w:r>
              <w:rPr>
                <w:rFonts w:ascii="Times New Roman" w:hAnsi="Times New Roman"/>
              </w:rPr>
              <w:t xml:space="preserve">орога по  пер. Набережный </w:t>
            </w:r>
          </w:p>
          <w:p w:rsidR="00537259" w:rsidRPr="0061504E" w:rsidRDefault="0053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д.Барановка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53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29-250-ОП-МП-024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E9380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Default="006D05FB">
            <w:pPr>
              <w:rPr>
                <w:rFonts w:ascii="Times New Roman" w:hAnsi="Times New Roman"/>
              </w:rPr>
            </w:pPr>
            <w:r w:rsidRPr="0061504E">
              <w:rPr>
                <w:rFonts w:ascii="Times New Roman" w:hAnsi="Times New Roman"/>
              </w:rPr>
              <w:t>Автод</w:t>
            </w:r>
            <w:r>
              <w:rPr>
                <w:rFonts w:ascii="Times New Roman" w:hAnsi="Times New Roman"/>
              </w:rPr>
              <w:t>орога по  пер. Сельский</w:t>
            </w:r>
          </w:p>
          <w:p w:rsidR="006D05FB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д.Бабенки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29-250-ОП-МП-025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E93808" w:rsidRPr="0061504E" w:rsidTr="00B65C88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C3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FB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Автодорога по ул.Зеленая</w:t>
            </w:r>
          </w:p>
          <w:p w:rsidR="00E93808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Д.Шуклеево</w:t>
            </w:r>
          </w:p>
          <w:p w:rsidR="006D05FB" w:rsidRPr="0061504E" w:rsidRDefault="006D05F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8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29-250-ОП-МП-026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Pr="0061504E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8" w:rsidRDefault="006D0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</w:tbl>
    <w:p w:rsidR="000A04F2" w:rsidRDefault="000A04F2" w:rsidP="007E51B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A04F2" w:rsidRDefault="000A04F2" w:rsidP="007E51B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Автобусные маршруты, проходящие по территории сельского поселения, обслуживаются машинами Юхновского предприятия МУП «Грузовые и пассажирские перевозки», имеется автобу</w:t>
      </w:r>
      <w:r w:rsidR="00E54DB7">
        <w:rPr>
          <w:rFonts w:ascii="Times New Roman" w:hAnsi="Times New Roman"/>
          <w:sz w:val="24"/>
          <w:szCs w:val="24"/>
        </w:rPr>
        <w:t>сный маршрут «Юхнов - Луканино», протяженность маршрут</w:t>
      </w:r>
      <w:r w:rsidR="007B43DA">
        <w:rPr>
          <w:rFonts w:ascii="Times New Roman" w:hAnsi="Times New Roman"/>
          <w:sz w:val="24"/>
          <w:szCs w:val="24"/>
        </w:rPr>
        <w:t>а 25 км., время оборота 1 час 00</w:t>
      </w:r>
      <w:r w:rsidR="00E54DB7">
        <w:rPr>
          <w:rFonts w:ascii="Times New Roman" w:hAnsi="Times New Roman"/>
          <w:sz w:val="24"/>
          <w:szCs w:val="24"/>
        </w:rPr>
        <w:t xml:space="preserve"> минут, количество машин на маршруте – 1.</w:t>
      </w:r>
    </w:p>
    <w:p w:rsidR="000A04F2" w:rsidRDefault="00E54DB7" w:rsidP="007E51B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Действует м</w:t>
      </w:r>
      <w:r w:rsidR="002D07CD">
        <w:rPr>
          <w:rFonts w:ascii="Times New Roman" w:hAnsi="Times New Roman"/>
          <w:sz w:val="24"/>
          <w:szCs w:val="24"/>
        </w:rPr>
        <w:t>аршруты «школьный автобус»</w:t>
      </w:r>
      <w:r w:rsidR="002D07CD" w:rsidRPr="002D07CD">
        <w:rPr>
          <w:rFonts w:ascii="Times New Roman" w:hAnsi="Times New Roman"/>
          <w:sz w:val="24"/>
          <w:szCs w:val="24"/>
        </w:rPr>
        <w:t xml:space="preserve"> </w:t>
      </w:r>
      <w:r w:rsidR="002D07CD">
        <w:rPr>
          <w:rFonts w:ascii="Times New Roman" w:hAnsi="Times New Roman"/>
          <w:sz w:val="24"/>
          <w:szCs w:val="24"/>
        </w:rPr>
        <w:t>№ 157 «Юхнов-Гороховка-Лунево-Озеро-Емельяновка-Юхнов», протяженность маршрута 126 км.,</w:t>
      </w:r>
      <w:r w:rsidR="002D5272" w:rsidRPr="002D5272">
        <w:rPr>
          <w:rFonts w:ascii="Times New Roman" w:hAnsi="Times New Roman"/>
          <w:sz w:val="24"/>
          <w:szCs w:val="24"/>
        </w:rPr>
        <w:t xml:space="preserve"> </w:t>
      </w:r>
      <w:r w:rsidR="002D5272">
        <w:rPr>
          <w:rFonts w:ascii="Times New Roman" w:hAnsi="Times New Roman"/>
          <w:sz w:val="24"/>
          <w:szCs w:val="24"/>
        </w:rPr>
        <w:t>№ 158 «Юхнов-Упрямово-Чемодано-Пречистое-Юхнов», протяженность маршрута 136 км.</w:t>
      </w:r>
      <w:r w:rsidR="003F0FB9">
        <w:rPr>
          <w:rFonts w:ascii="Times New Roman" w:hAnsi="Times New Roman"/>
          <w:sz w:val="24"/>
          <w:szCs w:val="24"/>
        </w:rPr>
        <w:t>,</w:t>
      </w:r>
      <w:r w:rsidR="002D07CD">
        <w:rPr>
          <w:rFonts w:ascii="Times New Roman" w:hAnsi="Times New Roman"/>
          <w:sz w:val="24"/>
          <w:szCs w:val="24"/>
        </w:rPr>
        <w:t>№ 159</w:t>
      </w:r>
      <w:r w:rsidR="000A04F2">
        <w:rPr>
          <w:rFonts w:ascii="Times New Roman" w:hAnsi="Times New Roman"/>
          <w:sz w:val="24"/>
          <w:szCs w:val="24"/>
        </w:rPr>
        <w:t xml:space="preserve"> «Юхнов-Плоское-</w:t>
      </w:r>
      <w:r w:rsidR="00455473">
        <w:rPr>
          <w:rFonts w:ascii="Times New Roman" w:hAnsi="Times New Roman"/>
          <w:sz w:val="24"/>
          <w:szCs w:val="24"/>
        </w:rPr>
        <w:t>Емельяновка</w:t>
      </w:r>
      <w:r w:rsidR="000A04F2">
        <w:rPr>
          <w:rFonts w:ascii="Times New Roman" w:hAnsi="Times New Roman"/>
          <w:sz w:val="24"/>
          <w:szCs w:val="24"/>
        </w:rPr>
        <w:t>-Луканино-Шуклеево-Юхнов</w:t>
      </w:r>
      <w:r w:rsidR="007B43DA">
        <w:rPr>
          <w:rFonts w:ascii="Times New Roman" w:hAnsi="Times New Roman"/>
          <w:sz w:val="24"/>
          <w:szCs w:val="24"/>
        </w:rPr>
        <w:t>»</w:t>
      </w:r>
      <w:r w:rsidR="000A04F2">
        <w:rPr>
          <w:rFonts w:ascii="Times New Roman" w:hAnsi="Times New Roman"/>
          <w:sz w:val="24"/>
          <w:szCs w:val="24"/>
        </w:rPr>
        <w:t>, протяженность маршрута 130 км.</w:t>
      </w:r>
    </w:p>
    <w:p w:rsidR="000A04F2" w:rsidRPr="00405FFF" w:rsidRDefault="000A04F2" w:rsidP="007E51B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территории муниципального образования автозаправочных станций нет. </w:t>
      </w:r>
    </w:p>
    <w:p w:rsidR="009B3B6D" w:rsidRPr="00405FFF" w:rsidRDefault="00405FFF" w:rsidP="00405F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F5BB4" w:rsidRPr="00405FFF">
        <w:rPr>
          <w:rFonts w:ascii="Times New Roman" w:hAnsi="Times New Roman"/>
        </w:rPr>
        <w:t xml:space="preserve"> </w:t>
      </w:r>
    </w:p>
    <w:p w:rsidR="009B3B6D" w:rsidRPr="00405FFF" w:rsidRDefault="000A04F2" w:rsidP="00D940A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</w:t>
      </w:r>
      <w:r w:rsidR="00405FFF">
        <w:rPr>
          <w:rFonts w:ascii="Times New Roman" w:hAnsi="Times New Roman"/>
          <w:b/>
          <w:bCs/>
          <w:sz w:val="24"/>
          <w:szCs w:val="24"/>
        </w:rPr>
        <w:t>.</w:t>
      </w:r>
      <w:r w:rsidR="00EF5BB4"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движения грузовых транспортных средств.</w:t>
      </w:r>
    </w:p>
    <w:p w:rsidR="00405FFF" w:rsidRDefault="00EF5BB4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F5BB4" w:rsidRPr="00405FFF" w:rsidRDefault="000A04F2" w:rsidP="00D940A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2.6</w:t>
      </w:r>
      <w:r w:rsidR="00405FF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5BB4" w:rsidRPr="00405FFF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750207" w:rsidRDefault="00750207" w:rsidP="000A04F2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</w:t>
      </w:r>
      <w:r w:rsidR="00773CA1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автомаг</w:t>
      </w:r>
      <w:r w:rsidR="000A04F2">
        <w:rPr>
          <w:rFonts w:ascii="Times New Roman" w:hAnsi="Times New Roman"/>
          <w:snapToGrid w:val="0"/>
          <w:color w:val="000000"/>
          <w:sz w:val="24"/>
          <w:szCs w:val="24"/>
        </w:rPr>
        <w:t xml:space="preserve">истралей,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 региональ</w:t>
      </w:r>
      <w:r w:rsidR="000A04F2">
        <w:rPr>
          <w:rFonts w:ascii="Times New Roman" w:hAnsi="Times New Roman"/>
          <w:snapToGrid w:val="0"/>
          <w:color w:val="000000"/>
          <w:sz w:val="24"/>
          <w:szCs w:val="24"/>
        </w:rPr>
        <w:t>ного значения «Калуга-Вязьма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»</w:t>
      </w:r>
      <w:r w:rsidR="000A04F2">
        <w:rPr>
          <w:rFonts w:ascii="Times New Roman" w:hAnsi="Times New Roman"/>
          <w:snapToGrid w:val="0"/>
          <w:color w:val="000000"/>
          <w:sz w:val="24"/>
          <w:szCs w:val="24"/>
        </w:rPr>
        <w:t>-Мосальск.</w:t>
      </w:r>
    </w:p>
    <w:p w:rsidR="00750207" w:rsidRDefault="00750207" w:rsidP="00750207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50207" w:rsidRDefault="00750207" w:rsidP="00750207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6F5CFC" w:rsidRDefault="00EF5BB4" w:rsidP="000A04F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</w:t>
      </w:r>
      <w:r w:rsidRPr="00C54771">
        <w:rPr>
          <w:rFonts w:ascii="Times New Roman" w:hAnsi="Times New Roman"/>
          <w:sz w:val="24"/>
          <w:szCs w:val="24"/>
        </w:rPr>
        <w:t xml:space="preserve">важнейших </w:t>
      </w:r>
      <w:r w:rsidR="00773CA1">
        <w:rPr>
          <w:rFonts w:ascii="Times New Roman" w:hAnsi="Times New Roman"/>
          <w:sz w:val="24"/>
          <w:szCs w:val="24"/>
        </w:rPr>
        <w:t xml:space="preserve">задач. По итогам 2015 года </w:t>
      </w:r>
      <w:r w:rsidR="000A04F2">
        <w:rPr>
          <w:rFonts w:ascii="Times New Roman" w:hAnsi="Times New Roman"/>
          <w:sz w:val="24"/>
          <w:szCs w:val="24"/>
        </w:rPr>
        <w:t>на территории</w:t>
      </w:r>
      <w:r w:rsidRPr="00C547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A04F2">
        <w:rPr>
          <w:rFonts w:ascii="Times New Roman" w:hAnsi="Times New Roman"/>
          <w:sz w:val="24"/>
          <w:szCs w:val="24"/>
        </w:rPr>
        <w:t xml:space="preserve"> не </w:t>
      </w:r>
      <w:r w:rsidRPr="00C54771">
        <w:rPr>
          <w:rFonts w:ascii="Times New Roman" w:hAnsi="Times New Roman"/>
          <w:sz w:val="24"/>
          <w:szCs w:val="24"/>
        </w:rPr>
        <w:t xml:space="preserve"> </w:t>
      </w:r>
      <w:r w:rsidR="000A04F2">
        <w:rPr>
          <w:rFonts w:ascii="Times New Roman" w:hAnsi="Times New Roman"/>
          <w:sz w:val="24"/>
          <w:szCs w:val="24"/>
        </w:rPr>
        <w:t>зарегистрировано  д</w:t>
      </w:r>
      <w:r w:rsidRPr="00C54771">
        <w:rPr>
          <w:rFonts w:ascii="Times New Roman" w:hAnsi="Times New Roman"/>
          <w:sz w:val="24"/>
          <w:szCs w:val="24"/>
        </w:rPr>
        <w:t>о</w:t>
      </w:r>
      <w:r w:rsidR="000A04F2">
        <w:rPr>
          <w:rFonts w:ascii="Times New Roman" w:hAnsi="Times New Roman"/>
          <w:sz w:val="24"/>
          <w:szCs w:val="24"/>
        </w:rPr>
        <w:t xml:space="preserve">рожно-транспортных происшествий. </w:t>
      </w:r>
      <w:r w:rsidRPr="00C54771">
        <w:rPr>
          <w:rFonts w:ascii="Times New Roman" w:hAnsi="Times New Roman"/>
          <w:sz w:val="24"/>
          <w:szCs w:val="24"/>
        </w:rPr>
        <w:t xml:space="preserve"> Для эффективного решения проблем, связанных с дорожно-транспортно аварийностью, непрерывно обеспечивать системный подход к реализации</w:t>
      </w:r>
      <w:r w:rsidR="003E31A3" w:rsidRPr="00C54771">
        <w:rPr>
          <w:rFonts w:ascii="Times New Roman" w:hAnsi="Times New Roman"/>
          <w:sz w:val="24"/>
          <w:szCs w:val="24"/>
        </w:rPr>
        <w:t xml:space="preserve"> </w:t>
      </w:r>
      <w:r w:rsidRPr="00C54771">
        <w:rPr>
          <w:rFonts w:ascii="Times New Roman" w:hAnsi="Times New Roman"/>
          <w:sz w:val="24"/>
          <w:szCs w:val="24"/>
        </w:rPr>
        <w:t>мероприятий по</w:t>
      </w:r>
      <w:r w:rsidRPr="00405FFF">
        <w:rPr>
          <w:rFonts w:ascii="Times New Roman" w:hAnsi="Times New Roman"/>
          <w:sz w:val="24"/>
          <w:szCs w:val="24"/>
        </w:rPr>
        <w:t xml:space="preserve"> повышению безопасности дорожного движени</w:t>
      </w:r>
      <w:r w:rsidR="000A04F2">
        <w:rPr>
          <w:rFonts w:ascii="Times New Roman" w:hAnsi="Times New Roman"/>
          <w:sz w:val="24"/>
          <w:szCs w:val="24"/>
        </w:rPr>
        <w:t>я.</w:t>
      </w:r>
      <w:r w:rsidR="00AC669D">
        <w:rPr>
          <w:rFonts w:ascii="Times New Roman" w:hAnsi="Times New Roman"/>
          <w:sz w:val="24"/>
          <w:szCs w:val="24"/>
        </w:rPr>
        <w:t xml:space="preserve"> В 2014 году разработан проект организации дорожного движения на автомобильных дорогах общего пользования местного значения муниципального образования сельское поселение «Деревня </w:t>
      </w:r>
      <w:r w:rsidR="00455473">
        <w:rPr>
          <w:rFonts w:ascii="Times New Roman" w:hAnsi="Times New Roman"/>
          <w:sz w:val="24"/>
          <w:szCs w:val="24"/>
        </w:rPr>
        <w:t>Емельяновка</w:t>
      </w:r>
      <w:r w:rsidR="00AC669D">
        <w:rPr>
          <w:rFonts w:ascii="Times New Roman" w:hAnsi="Times New Roman"/>
          <w:sz w:val="24"/>
          <w:szCs w:val="24"/>
        </w:rPr>
        <w:t xml:space="preserve">» Юхновского района Калужской области. Проект разработан в соответствии с </w:t>
      </w:r>
      <w:r w:rsidR="00AC669D">
        <w:rPr>
          <w:rFonts w:ascii="Times New Roman" w:hAnsi="Times New Roman"/>
          <w:sz w:val="24"/>
          <w:szCs w:val="24"/>
        </w:rPr>
        <w:lastRenderedPageBreak/>
        <w:t>«Порядком разработки и утверждения проектов организации дорожного движения  на автомобильных дорогах (письмо МВД РФ от 02.08.2006г. № 13/6-3853 и Федерального дорожного агентства от 07.08.2006г. №01-29/5313), а также на основе данных документальных исследований и информации, собранной непосредственно на дорожно-уличной сети в процессе полевых обследований и изысканий, а также с использованием сведений об элементах дорог, содержащихся в документации.</w:t>
      </w:r>
      <w:r w:rsidR="00A6756A">
        <w:rPr>
          <w:rFonts w:ascii="Times New Roman" w:hAnsi="Times New Roman"/>
          <w:sz w:val="24"/>
          <w:szCs w:val="24"/>
        </w:rPr>
        <w:t xml:space="preserve"> При обустройстве автомобильных дорог, дорожные знаки должны соответствовать требованиям ГОСТ Р 52290-2004 «Технические средства организации дорожного движения. Знаки дорожные. Общие технические требования» и устанавливаются по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A6756A" w:rsidRPr="000A04F2" w:rsidRDefault="00A6756A" w:rsidP="000A04F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CFC" w:rsidRPr="00405FFF" w:rsidRDefault="006F5CFC" w:rsidP="00D940A5">
      <w:pPr>
        <w:pStyle w:val="ConsPlusNormal"/>
        <w:widowControl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BB4" w:rsidRDefault="000A04F2" w:rsidP="00D940A5">
      <w:pPr>
        <w:pStyle w:val="ConsPlusNormal"/>
        <w:widowControl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2.7</w:t>
      </w:r>
      <w:r w:rsidR="00405FF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5BB4" w:rsidRPr="00405FFF">
        <w:rPr>
          <w:rFonts w:ascii="Times New Roman" w:hAnsi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0A04F2" w:rsidRPr="00405FFF" w:rsidRDefault="000A04F2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BB4" w:rsidRPr="00405FFF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EF5BB4" w:rsidRPr="00405FFF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="00B42BCE" w:rsidRPr="00405FFF">
        <w:rPr>
          <w:rFonts w:ascii="Times New Roman" w:hAnsi="Times New Roman"/>
          <w:sz w:val="24"/>
          <w:szCs w:val="24"/>
        </w:rPr>
        <w:t xml:space="preserve"> Выброс в воздух дыма и га</w:t>
      </w:r>
      <w:r w:rsidRPr="00405FFF">
        <w:rPr>
          <w:rFonts w:ascii="Times New Roman" w:hAnsi="Times New Roman"/>
          <w:sz w:val="24"/>
          <w:szCs w:val="24"/>
        </w:rPr>
        <w:t>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EF5BB4" w:rsidRPr="00405FFF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</w:t>
      </w:r>
      <w:r w:rsidR="000A04F2">
        <w:rPr>
          <w:rFonts w:ascii="Times New Roman" w:hAnsi="Times New Roman"/>
          <w:sz w:val="24"/>
          <w:szCs w:val="24"/>
        </w:rPr>
        <w:t>о транспорта с уровнем выше 55дб</w:t>
      </w:r>
      <w:r w:rsidRPr="00405FFF">
        <w:rPr>
          <w:rFonts w:ascii="Times New Roman" w:hAnsi="Times New Roman"/>
          <w:sz w:val="24"/>
          <w:szCs w:val="24"/>
        </w:rPr>
        <w:t xml:space="preserve">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EF5BB4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A6756A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</w:t>
      </w:r>
      <w:r w:rsidR="00773CA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405FFF">
        <w:rPr>
          <w:rFonts w:ascii="Times New Roman" w:hAnsi="Times New Roman"/>
          <w:sz w:val="24"/>
          <w:szCs w:val="24"/>
        </w:rPr>
        <w:t>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  <w:r w:rsidR="000A04F2">
        <w:rPr>
          <w:rFonts w:ascii="Times New Roman" w:hAnsi="Times New Roman"/>
          <w:sz w:val="24"/>
          <w:szCs w:val="24"/>
        </w:rPr>
        <w:t xml:space="preserve"> </w:t>
      </w:r>
    </w:p>
    <w:p w:rsidR="000A04F2" w:rsidRPr="00405FFF" w:rsidRDefault="000A04F2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BB4" w:rsidRDefault="000A04F2" w:rsidP="00D940A5">
      <w:pPr>
        <w:pStyle w:val="ConsPlusNormal"/>
        <w:widowControl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2.8</w:t>
      </w:r>
      <w:r w:rsidR="00405FFF">
        <w:rPr>
          <w:rFonts w:ascii="Times New Roman" w:hAnsi="Times New Roman"/>
          <w:b/>
          <w:bCs/>
          <w:sz w:val="24"/>
          <w:szCs w:val="24"/>
        </w:rPr>
        <w:t>.</w:t>
      </w:r>
      <w:r w:rsidR="00EF5BB4" w:rsidRPr="00405FFF">
        <w:rPr>
          <w:rFonts w:ascii="Times New Roman" w:hAnsi="Times New Roman"/>
          <w:b/>
          <w:bCs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0A04F2" w:rsidRPr="00405FFF" w:rsidRDefault="000A04F2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BB4" w:rsidRPr="00405F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Основными документами, определяющими порядок функционирования и развития транспортной инфраструктуры </w:t>
      </w:r>
      <w:r w:rsidR="00DA048B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>являются:</w:t>
      </w:r>
    </w:p>
    <w:p w:rsidR="00EF5BB4" w:rsidRPr="00405F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EF5BB4" w:rsidRPr="00405F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405F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EF5BB4" w:rsidRPr="00405F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EF5BB4" w:rsidRPr="00B47C65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5. Постановление Правительства РФ от</w:t>
      </w:r>
      <w:r w:rsidR="000A6265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 xml:space="preserve">25.12.2015г. №1440 «Об утверждении требований к программам комплексного развития транспортной инфраструктуры поселений, городских </w:t>
      </w:r>
      <w:r w:rsidRPr="00B47C65">
        <w:rPr>
          <w:rFonts w:ascii="Times New Roman" w:hAnsi="Times New Roman"/>
          <w:sz w:val="24"/>
          <w:szCs w:val="24"/>
        </w:rPr>
        <w:t>округов»;</w:t>
      </w:r>
    </w:p>
    <w:p w:rsidR="000A04F2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47C65">
        <w:rPr>
          <w:rFonts w:ascii="Times New Roman" w:hAnsi="Times New Roman"/>
          <w:sz w:val="24"/>
          <w:szCs w:val="24"/>
        </w:rPr>
        <w:t xml:space="preserve">6. Генеральный план </w:t>
      </w:r>
      <w:r w:rsidR="000A04F2">
        <w:rPr>
          <w:rFonts w:ascii="Times New Roman" w:hAnsi="Times New Roman"/>
          <w:sz w:val="24"/>
          <w:szCs w:val="24"/>
        </w:rPr>
        <w:t>муниципального образования сельское</w:t>
      </w:r>
      <w:r w:rsidRPr="00B47C65">
        <w:rPr>
          <w:rFonts w:ascii="Times New Roman" w:hAnsi="Times New Roman"/>
          <w:sz w:val="24"/>
          <w:szCs w:val="24"/>
        </w:rPr>
        <w:t xml:space="preserve"> поселения</w:t>
      </w:r>
      <w:r w:rsidR="000A04F2">
        <w:rPr>
          <w:rFonts w:ascii="Times New Roman" w:hAnsi="Times New Roman"/>
          <w:sz w:val="24"/>
          <w:szCs w:val="24"/>
        </w:rPr>
        <w:t xml:space="preserve"> «Деревня </w:t>
      </w:r>
      <w:r w:rsidR="00455473">
        <w:rPr>
          <w:rFonts w:ascii="Times New Roman" w:hAnsi="Times New Roman"/>
          <w:sz w:val="24"/>
          <w:szCs w:val="24"/>
        </w:rPr>
        <w:t>Емельяновка</w:t>
      </w:r>
      <w:r w:rsidR="000A04F2">
        <w:rPr>
          <w:rFonts w:ascii="Times New Roman" w:hAnsi="Times New Roman"/>
          <w:sz w:val="24"/>
          <w:szCs w:val="24"/>
        </w:rPr>
        <w:t>»</w:t>
      </w:r>
      <w:r w:rsidRPr="00B47C65">
        <w:rPr>
          <w:rFonts w:ascii="Times New Roman" w:hAnsi="Times New Roman"/>
          <w:sz w:val="24"/>
          <w:szCs w:val="24"/>
        </w:rPr>
        <w:t xml:space="preserve">, утвержден решением </w:t>
      </w:r>
      <w:r w:rsidR="000A04F2">
        <w:rPr>
          <w:rFonts w:ascii="Times New Roman" w:hAnsi="Times New Roman"/>
          <w:sz w:val="24"/>
          <w:szCs w:val="24"/>
        </w:rPr>
        <w:t>Сельской Думы от</w:t>
      </w:r>
      <w:r w:rsidR="00A55271">
        <w:rPr>
          <w:rFonts w:ascii="Times New Roman" w:hAnsi="Times New Roman"/>
          <w:sz w:val="24"/>
          <w:szCs w:val="24"/>
        </w:rPr>
        <w:t xml:space="preserve"> 20.12.2013 года № 102.</w:t>
      </w:r>
    </w:p>
    <w:p w:rsidR="000A04F2" w:rsidRDefault="000A04F2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BB4" w:rsidRDefault="00EF5BB4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0A04F2" w:rsidRPr="00405FFF" w:rsidRDefault="000A04F2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BB4" w:rsidRDefault="00EF5BB4" w:rsidP="00D940A5">
      <w:pPr>
        <w:pStyle w:val="ConsPlusNormal"/>
        <w:widowControl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3.1</w:t>
      </w:r>
      <w:r w:rsidR="00692AE4">
        <w:rPr>
          <w:rFonts w:ascii="Times New Roman" w:hAnsi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Прогноз социально-экономического и градостроительного развития поселения.</w:t>
      </w:r>
    </w:p>
    <w:p w:rsidR="00577AB4" w:rsidRPr="00405FFF" w:rsidRDefault="00577A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5773" w:rsidRDefault="00577AB4" w:rsidP="00A45773">
      <w:pPr>
        <w:pStyle w:val="afe"/>
        <w:spacing w:before="0" w:beforeAutospacing="0" w:after="0" w:afterAutospacing="0"/>
        <w:ind w:firstLine="567"/>
        <w:jc w:val="both"/>
      </w:pPr>
      <w:r>
        <w:t xml:space="preserve">На территории муниципального образования сельское поселение расположено 8 </w:t>
      </w:r>
      <w:r w:rsidR="00167693">
        <w:t xml:space="preserve">населенных </w:t>
      </w:r>
      <w:r w:rsidR="003D26E0">
        <w:t xml:space="preserve">пунктов, в которых проживает 679 </w:t>
      </w:r>
      <w:r w:rsidR="00A45773" w:rsidRPr="007D339D">
        <w:t>человек, в том числе</w:t>
      </w:r>
      <w:r w:rsidR="003D26E0">
        <w:t>: трудоспособного возраста – 380</w:t>
      </w:r>
      <w:r w:rsidR="00A45773" w:rsidRPr="007D339D">
        <w:t xml:space="preserve"> человек, д</w:t>
      </w:r>
      <w:r w:rsidR="003D26E0">
        <w:t>ети до 18-летнего возраста – 114</w:t>
      </w:r>
      <w:r w:rsidR="00167693">
        <w:t xml:space="preserve"> человек.</w:t>
      </w:r>
    </w:p>
    <w:p w:rsidR="00167693" w:rsidRDefault="00167693" w:rsidP="00A45773">
      <w:pPr>
        <w:pStyle w:val="afe"/>
        <w:spacing w:before="0" w:beforeAutospacing="0" w:after="0" w:afterAutospacing="0"/>
        <w:ind w:firstLine="567"/>
        <w:jc w:val="both"/>
      </w:pPr>
    </w:p>
    <w:p w:rsidR="00A45773" w:rsidRPr="007D339D" w:rsidRDefault="00A45773" w:rsidP="00A45773">
      <w:pPr>
        <w:spacing w:line="360" w:lineRule="auto"/>
        <w:jc w:val="center"/>
        <w:rPr>
          <w:rFonts w:ascii="Times New Roman" w:hAnsi="Times New Roman"/>
        </w:rPr>
      </w:pPr>
      <w:r w:rsidRPr="007D339D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570"/>
        <w:gridCol w:w="1375"/>
        <w:gridCol w:w="1375"/>
        <w:gridCol w:w="1375"/>
        <w:gridCol w:w="1375"/>
      </w:tblGrid>
      <w:tr w:rsidR="00A45773" w:rsidRPr="007D339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pStyle w:val="af6"/>
              <w:tabs>
                <w:tab w:val="left" w:pos="708"/>
              </w:tabs>
              <w:spacing w:line="360" w:lineRule="auto"/>
              <w:jc w:val="center"/>
            </w:pPr>
            <w:r w:rsidRPr="007D339D"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45773" w:rsidRPr="007D339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C60F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C60F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C60F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7D339D" w:rsidRDefault="00BF16B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5773" w:rsidRPr="007D339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2954AA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77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3F0FB9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9D1B37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BF16B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7D339D" w:rsidRDefault="00BF16B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5773" w:rsidRPr="007D339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2954AA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77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A4577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3F0FB9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342BEE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7D339D" w:rsidRDefault="00342BEE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7D339D" w:rsidRDefault="00BF16B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17D8C" w:rsidRDefault="00117D8C" w:rsidP="00A4577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73" w:rsidRPr="007D339D" w:rsidRDefault="00A32989" w:rsidP="00A4577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90D5F">
        <w:rPr>
          <w:rFonts w:ascii="Times New Roman" w:hAnsi="Times New Roman" w:cs="Times New Roman"/>
          <w:sz w:val="24"/>
          <w:szCs w:val="24"/>
        </w:rPr>
        <w:t>аселение</w:t>
      </w:r>
      <w:r w:rsidR="00A45773" w:rsidRPr="007D339D">
        <w:rPr>
          <w:rFonts w:ascii="Times New Roman" w:hAnsi="Times New Roman" w:cs="Times New Roman"/>
          <w:sz w:val="24"/>
          <w:szCs w:val="24"/>
        </w:rPr>
        <w:t xml:space="preserve"> сельского поселения, в большей своей массе, соср</w:t>
      </w:r>
      <w:r w:rsidR="0040532E">
        <w:rPr>
          <w:rFonts w:ascii="Times New Roman" w:hAnsi="Times New Roman" w:cs="Times New Roman"/>
          <w:sz w:val="24"/>
          <w:szCs w:val="24"/>
        </w:rPr>
        <w:t>едоточено в двух</w:t>
      </w:r>
      <w:r w:rsidR="00A45773" w:rsidRPr="007D339D">
        <w:rPr>
          <w:rFonts w:ascii="Times New Roman" w:hAnsi="Times New Roman" w:cs="Times New Roman"/>
          <w:sz w:val="24"/>
          <w:szCs w:val="24"/>
        </w:rPr>
        <w:t xml:space="preserve"> более крупных населенных пунктах – админи</w:t>
      </w:r>
      <w:r w:rsidR="0040532E">
        <w:rPr>
          <w:rFonts w:ascii="Times New Roman" w:hAnsi="Times New Roman" w:cs="Times New Roman"/>
          <w:sz w:val="24"/>
          <w:szCs w:val="24"/>
        </w:rPr>
        <w:t xml:space="preserve">стративном центре </w:t>
      </w:r>
      <w:r w:rsidR="00037C5A">
        <w:rPr>
          <w:rFonts w:ascii="Times New Roman" w:hAnsi="Times New Roman" w:cs="Times New Roman"/>
          <w:sz w:val="24"/>
          <w:szCs w:val="24"/>
        </w:rPr>
        <w:t xml:space="preserve">деревне </w:t>
      </w:r>
      <w:r w:rsidR="00455473">
        <w:rPr>
          <w:rFonts w:ascii="Times New Roman" w:hAnsi="Times New Roman" w:cs="Times New Roman"/>
          <w:sz w:val="24"/>
          <w:szCs w:val="24"/>
        </w:rPr>
        <w:t>Емельяновка</w:t>
      </w:r>
      <w:r>
        <w:rPr>
          <w:rFonts w:ascii="Times New Roman" w:hAnsi="Times New Roman" w:cs="Times New Roman"/>
          <w:sz w:val="24"/>
          <w:szCs w:val="24"/>
        </w:rPr>
        <w:t>, д. Барановка</w:t>
      </w:r>
      <w:r w:rsidR="00037C5A">
        <w:rPr>
          <w:rFonts w:ascii="Times New Roman" w:hAnsi="Times New Roman" w:cs="Times New Roman"/>
          <w:sz w:val="24"/>
          <w:szCs w:val="24"/>
        </w:rPr>
        <w:t>, в 5</w:t>
      </w:r>
      <w:r w:rsidR="00A45773" w:rsidRPr="007D339D">
        <w:rPr>
          <w:rFonts w:ascii="Times New Roman" w:hAnsi="Times New Roman" w:cs="Times New Roman"/>
          <w:sz w:val="24"/>
          <w:szCs w:val="24"/>
        </w:rPr>
        <w:t xml:space="preserve"> деревнях численность </w:t>
      </w:r>
      <w:r w:rsidR="00037C5A">
        <w:rPr>
          <w:rFonts w:ascii="Times New Roman" w:hAnsi="Times New Roman" w:cs="Times New Roman"/>
          <w:sz w:val="24"/>
          <w:szCs w:val="24"/>
        </w:rPr>
        <w:t>населения менее 15 человек, в 1 деревне постоянного населения нет.</w:t>
      </w:r>
    </w:p>
    <w:p w:rsidR="007F0F88" w:rsidRPr="007D339D" w:rsidRDefault="007F0F88" w:rsidP="007F0F88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7F0F88" w:rsidRPr="007D339D" w:rsidRDefault="0092170A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Общая жилая площадь в МО</w:t>
      </w:r>
      <w:r w:rsidR="007F0F88" w:rsidRPr="007D339D">
        <w:rPr>
          <w:rFonts w:ascii="Times New Roman" w:hAnsi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/>
          <w:color w:val="000000"/>
          <w:sz w:val="24"/>
          <w:szCs w:val="24"/>
        </w:rPr>
        <w:t xml:space="preserve">ьское поселение «Деревня </w:t>
      </w:r>
      <w:r w:rsidR="00455473">
        <w:rPr>
          <w:rFonts w:ascii="Times New Roman" w:hAnsi="Times New Roman"/>
          <w:color w:val="000000"/>
          <w:sz w:val="24"/>
          <w:szCs w:val="24"/>
        </w:rPr>
        <w:t>Емельяновка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AA5778">
        <w:rPr>
          <w:rFonts w:ascii="Times New Roman" w:hAnsi="Times New Roman"/>
          <w:color w:val="000000"/>
          <w:sz w:val="24"/>
          <w:szCs w:val="24"/>
        </w:rPr>
        <w:t xml:space="preserve"> составляет 7521,87</w:t>
      </w:r>
      <w:r w:rsidR="000B6858">
        <w:rPr>
          <w:rFonts w:ascii="Times New Roman" w:hAnsi="Times New Roman"/>
          <w:color w:val="000000"/>
          <w:sz w:val="24"/>
          <w:szCs w:val="24"/>
        </w:rPr>
        <w:t xml:space="preserve"> кв.м., </w:t>
      </w:r>
      <w:r w:rsidR="00592420">
        <w:rPr>
          <w:rFonts w:ascii="Times New Roman" w:hAnsi="Times New Roman"/>
          <w:color w:val="000000"/>
          <w:sz w:val="24"/>
          <w:szCs w:val="24"/>
        </w:rPr>
        <w:t xml:space="preserve">обеспеченность населения жильем </w:t>
      </w:r>
      <w:r w:rsidR="005119AE">
        <w:rPr>
          <w:rFonts w:ascii="Times New Roman" w:hAnsi="Times New Roman"/>
          <w:color w:val="000000"/>
          <w:sz w:val="24"/>
          <w:szCs w:val="24"/>
        </w:rPr>
        <w:t>составляет 47,48</w:t>
      </w:r>
      <w:r w:rsidR="00AB7B86">
        <w:rPr>
          <w:rFonts w:ascii="Times New Roman" w:hAnsi="Times New Roman"/>
          <w:color w:val="000000"/>
          <w:sz w:val="24"/>
          <w:szCs w:val="24"/>
        </w:rPr>
        <w:t xml:space="preserve"> кв.м./чел., что  выше</w:t>
      </w:r>
      <w:r w:rsidR="00592420">
        <w:rPr>
          <w:rFonts w:ascii="Times New Roman" w:hAnsi="Times New Roman"/>
          <w:color w:val="000000"/>
          <w:sz w:val="24"/>
          <w:szCs w:val="24"/>
        </w:rPr>
        <w:t xml:space="preserve"> нормы для сельской местности ( 40 кв.м./чел.).</w:t>
      </w:r>
    </w:p>
    <w:p w:rsidR="007F0F88" w:rsidRDefault="007957E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7F0F88" w:rsidRPr="007D339D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</w:t>
      </w:r>
      <w:r>
        <w:rPr>
          <w:rFonts w:ascii="Times New Roman" w:hAnsi="Times New Roman"/>
          <w:bCs/>
          <w:sz w:val="24"/>
          <w:szCs w:val="24"/>
        </w:rPr>
        <w:t>дованием.</w:t>
      </w:r>
    </w:p>
    <w:p w:rsidR="00404D64" w:rsidRDefault="00CD787B" w:rsidP="00EA63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основной цели жилищной политики</w:t>
      </w:r>
      <w:r w:rsidR="00404D64">
        <w:rPr>
          <w:rFonts w:ascii="Times New Roman" w:hAnsi="Times New Roman"/>
          <w:bCs/>
          <w:sz w:val="24"/>
          <w:szCs w:val="24"/>
        </w:rPr>
        <w:t xml:space="preserve"> необходимо решить следующие задачи:</w:t>
      </w:r>
    </w:p>
    <w:p w:rsidR="00CB29D4" w:rsidRPr="007D339D" w:rsidRDefault="00CB29D4" w:rsidP="004E76B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комплексной жилой среды, отвечающей социальным требованиям доступности объектов и центров повседневного обслуживания, рекреации.</w:t>
      </w:r>
    </w:p>
    <w:p w:rsidR="007F0F88" w:rsidRDefault="007F0F88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91730C" w:rsidRPr="007D339D" w:rsidRDefault="0091730C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16A68" w:rsidRPr="004E5784" w:rsidRDefault="00F16A68" w:rsidP="003D26E0">
      <w:pPr>
        <w:jc w:val="center"/>
        <w:rPr>
          <w:rFonts w:ascii="Times New Roman" w:hAnsi="Times New Roman"/>
          <w:b/>
        </w:rPr>
      </w:pPr>
      <w:r w:rsidRPr="004E5784">
        <w:rPr>
          <w:rFonts w:ascii="Times New Roman" w:hAnsi="Times New Roman"/>
          <w:b/>
        </w:rPr>
        <w:t>ТЕХНИКО-ЭКОНОМИЧЕСКИЕ ПОКАЗАТЕЛИ ГЕНЕРАЛЬНОГО ПЛАНА</w:t>
      </w:r>
    </w:p>
    <w:p w:rsidR="004E5784" w:rsidRPr="004E5784" w:rsidRDefault="00914F0F" w:rsidP="003D26E0">
      <w:pPr>
        <w:jc w:val="center"/>
        <w:rPr>
          <w:rFonts w:ascii="Times New Roman" w:hAnsi="Times New Roman"/>
          <w:b/>
        </w:rPr>
      </w:pPr>
      <w:r w:rsidRPr="004E5784">
        <w:rPr>
          <w:rFonts w:ascii="Times New Roman" w:hAnsi="Times New Roman"/>
          <w:b/>
        </w:rPr>
        <w:t>МУНИЦИПАЛЬНОГО ОБРАЗОВАНИЯ СЕЛЬСКОЕ ПОСЕЛЕНИЕ</w:t>
      </w:r>
    </w:p>
    <w:p w:rsidR="00914F0F" w:rsidRPr="004E5784" w:rsidRDefault="004E5784" w:rsidP="003D26E0">
      <w:pPr>
        <w:jc w:val="center"/>
        <w:rPr>
          <w:rFonts w:ascii="Times New Roman" w:hAnsi="Times New Roman"/>
          <w:b/>
        </w:rPr>
      </w:pPr>
      <w:r w:rsidRPr="004E5784">
        <w:rPr>
          <w:rFonts w:ascii="Times New Roman" w:hAnsi="Times New Roman"/>
          <w:b/>
        </w:rPr>
        <w:t>«Деревня Емельяновка»</w:t>
      </w:r>
    </w:p>
    <w:p w:rsidR="00F16A68" w:rsidRPr="004E5784" w:rsidRDefault="00914F0F" w:rsidP="003D26E0">
      <w:pPr>
        <w:jc w:val="center"/>
        <w:rPr>
          <w:rFonts w:ascii="Times New Roman" w:hAnsi="Times New Roman"/>
          <w:b/>
        </w:rPr>
      </w:pPr>
      <w:r w:rsidRPr="004E5784">
        <w:rPr>
          <w:rFonts w:ascii="Times New Roman" w:hAnsi="Times New Roman"/>
          <w:b/>
        </w:rPr>
        <w:t xml:space="preserve">ЮХНОВСКОГО  </w:t>
      </w:r>
      <w:r w:rsidR="00F16A68" w:rsidRPr="004E5784">
        <w:rPr>
          <w:rFonts w:ascii="Times New Roman" w:hAnsi="Times New Roman"/>
          <w:b/>
        </w:rPr>
        <w:t xml:space="preserve"> РАЙОНА</w:t>
      </w:r>
      <w:r w:rsidR="00DB515D" w:rsidRPr="004E5784">
        <w:rPr>
          <w:rFonts w:ascii="Times New Roman" w:hAnsi="Times New Roman"/>
          <w:b/>
        </w:rPr>
        <w:t xml:space="preserve"> </w:t>
      </w:r>
      <w:r w:rsidRPr="004E5784">
        <w:rPr>
          <w:rFonts w:ascii="Times New Roman" w:hAnsi="Times New Roman"/>
          <w:b/>
        </w:rPr>
        <w:t xml:space="preserve">  КАЛУЖСКОЙ</w:t>
      </w:r>
      <w:r w:rsidR="0010362C" w:rsidRPr="004E5784">
        <w:rPr>
          <w:rFonts w:ascii="Times New Roman" w:hAnsi="Times New Roman"/>
          <w:b/>
        </w:rPr>
        <w:t xml:space="preserve"> </w:t>
      </w:r>
      <w:r w:rsidRPr="004E5784">
        <w:rPr>
          <w:rFonts w:ascii="Times New Roman" w:hAnsi="Times New Roman"/>
          <w:b/>
        </w:rPr>
        <w:t xml:space="preserve"> </w:t>
      </w:r>
      <w:r w:rsidR="00F16A68" w:rsidRPr="004E5784">
        <w:rPr>
          <w:rFonts w:ascii="Times New Roman" w:hAnsi="Times New Roman"/>
          <w:b/>
        </w:rPr>
        <w:t xml:space="preserve"> ОБЛАСТИ</w:t>
      </w:r>
    </w:p>
    <w:tbl>
      <w:tblPr>
        <w:tblW w:w="12285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7"/>
        <w:gridCol w:w="1703"/>
        <w:gridCol w:w="2268"/>
        <w:gridCol w:w="3118"/>
        <w:gridCol w:w="236"/>
      </w:tblGrid>
      <w:tr w:rsidR="005A3709" w:rsidRPr="004C6805">
        <w:trPr>
          <w:gridAfter w:val="1"/>
          <w:wAfter w:w="236" w:type="dxa"/>
          <w:trHeight w:hRule="exact" w:val="1701"/>
        </w:trPr>
        <w:tc>
          <w:tcPr>
            <w:tcW w:w="993" w:type="dxa"/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 w:rsidRPr="004C6805">
              <w:t>№</w:t>
            </w:r>
          </w:p>
          <w:p w:rsidR="005A3709" w:rsidRPr="004C6805" w:rsidRDefault="005A3709" w:rsidP="003112AE">
            <w:pPr>
              <w:jc w:val="center"/>
            </w:pPr>
            <w:r w:rsidRPr="004C6805">
              <w:t>п/п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Pr="004C6805" w:rsidRDefault="005A3709" w:rsidP="005A3709">
            <w:r>
              <w:t>Наименование показателей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4C6805" w:rsidRDefault="009F40CD" w:rsidP="003112AE">
            <w:pPr>
              <w:jc w:val="center"/>
            </w:pPr>
            <w:r>
              <w:t>Современное состояние 2016 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4C6805" w:rsidRDefault="005A3709" w:rsidP="00396C8B">
            <w:r>
              <w:t>Расчетный срок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 w:rsidRPr="004C6805">
              <w:t>1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4C6805" w:rsidRDefault="005A3709" w:rsidP="003112AE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4C6805" w:rsidRDefault="009F40CD" w:rsidP="003112AE">
            <w:pPr>
              <w:jc w:val="center"/>
            </w:pPr>
            <w:r>
              <w:t>5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D9D9D9"/>
            <w:vAlign w:val="center"/>
          </w:tcPr>
          <w:p w:rsidR="005A3709" w:rsidRPr="00A75D4C" w:rsidRDefault="005A3709" w:rsidP="003112AE">
            <w:pPr>
              <w:jc w:val="center"/>
            </w:pPr>
            <w:r>
              <w:t>1</w:t>
            </w:r>
          </w:p>
        </w:tc>
        <w:tc>
          <w:tcPr>
            <w:tcW w:w="3967" w:type="dxa"/>
            <w:shd w:val="clear" w:color="auto" w:fill="D9D9D9"/>
            <w:vAlign w:val="center"/>
          </w:tcPr>
          <w:p w:rsidR="005A3709" w:rsidRPr="00A75D4C" w:rsidRDefault="005A3709" w:rsidP="003112AE">
            <w:r>
              <w:t>Территория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5A3709" w:rsidRPr="00A75D4C" w:rsidRDefault="005A3709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D9D9D9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D9D9D9"/>
          </w:tcPr>
          <w:p w:rsidR="005A3709" w:rsidRPr="003112AE" w:rsidRDefault="005A3709" w:rsidP="0026734B">
            <w:pPr>
              <w:jc w:val="center"/>
              <w:rPr>
                <w:b/>
              </w:rPr>
            </w:pP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 w:val="restart"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  <w:r>
              <w:lastRenderedPageBreak/>
              <w:t>1.1</w:t>
            </w:r>
          </w:p>
        </w:tc>
        <w:tc>
          <w:tcPr>
            <w:tcW w:w="3967" w:type="dxa"/>
            <w:shd w:val="clear" w:color="auto" w:fill="auto"/>
          </w:tcPr>
          <w:p w:rsidR="005A3709" w:rsidRPr="00782DC4" w:rsidRDefault="005A3709" w:rsidP="003112AE">
            <w:r>
              <w:t>О</w:t>
            </w:r>
            <w:r w:rsidR="00396C8B">
              <w:t>бщая площадь  территории сельского поселения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Pr="008113DB" w:rsidRDefault="005A3709" w:rsidP="003112AE">
            <w:pPr>
              <w:jc w:val="center"/>
            </w:pPr>
            <w:r>
              <w:t xml:space="preserve">га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A13DFE" w:rsidRDefault="00EA6383" w:rsidP="0026734B">
            <w:pPr>
              <w:jc w:val="center"/>
            </w:pPr>
            <w:r>
              <w:t>7521,87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A13DFE" w:rsidRDefault="00EA6383" w:rsidP="0026734B">
            <w:pPr>
              <w:jc w:val="center"/>
            </w:pPr>
            <w:r>
              <w:t>7521,87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5A3709" w:rsidRPr="00782DC4" w:rsidRDefault="0054203C" w:rsidP="003112AE">
            <w:r>
              <w:t>Земли сельхозназначения</w:t>
            </w:r>
            <w:r w:rsidR="005A3709">
              <w:t xml:space="preserve"> назначения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Pr="008113DB" w:rsidRDefault="005A3709" w:rsidP="003112AE">
            <w:pPr>
              <w:jc w:val="center"/>
            </w:pPr>
            <w:r>
              <w:t xml:space="preserve">га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010436" w:rsidRDefault="009D1B37" w:rsidP="0026734B">
            <w:pPr>
              <w:jc w:val="center"/>
            </w:pPr>
            <w:r>
              <w:t>3235,87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010436" w:rsidRDefault="009D1B37" w:rsidP="0026734B">
            <w:pPr>
              <w:jc w:val="center"/>
            </w:pPr>
            <w:r>
              <w:t>3235,87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5A3709" w:rsidRDefault="00A76611" w:rsidP="003112AE">
            <w:r>
              <w:t>Земли промышленности, энергетики, транспорта, связи, радиовещания,</w:t>
            </w:r>
            <w:r w:rsidR="005E1AE5">
              <w:t xml:space="preserve"> </w:t>
            </w:r>
            <w:r>
              <w:t>телевидения,</w:t>
            </w:r>
            <w:r w:rsidR="005E1AE5">
              <w:t xml:space="preserve"> информатики, земли для обеспечения космической деятельности, земли обороны, безопасности и земли </w:t>
            </w:r>
            <w:r w:rsidR="00DC283E">
              <w:t xml:space="preserve"> </w:t>
            </w:r>
            <w:r w:rsidR="005E1AE5">
              <w:t>специального назначения.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010436" w:rsidRDefault="009D1B37" w:rsidP="0026734B">
            <w:pPr>
              <w:jc w:val="center"/>
            </w:pPr>
            <w:r>
              <w:t>158,48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010436" w:rsidRDefault="00014FFC" w:rsidP="0026734B">
            <w:pPr>
              <w:jc w:val="center"/>
            </w:pPr>
            <w:r>
              <w:t>158,48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5A3709" w:rsidRDefault="00092196" w:rsidP="003112AE">
            <w:r>
              <w:t>Земли особо охраняемых территорий и объектов.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Default="00092196" w:rsidP="0026734B">
            <w:pPr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010436" w:rsidRDefault="00092196" w:rsidP="0026734B">
            <w:pPr>
              <w:jc w:val="center"/>
            </w:pPr>
            <w:r>
              <w:t>-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5A3709" w:rsidRDefault="000202C4" w:rsidP="003112AE">
            <w:r>
              <w:t>земли лесного фонда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010436" w:rsidRDefault="00CC4F2A" w:rsidP="0026734B">
            <w:pPr>
              <w:jc w:val="center"/>
            </w:pPr>
            <w:r>
              <w:t>3249,98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010436" w:rsidRDefault="00CC4F2A" w:rsidP="0026734B">
            <w:pPr>
              <w:jc w:val="center"/>
            </w:pPr>
            <w:r>
              <w:t>3249,98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5A3709" w:rsidRDefault="000202C4" w:rsidP="003112AE">
            <w:r>
              <w:t>Земли  водного фонда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Pr="008113DB" w:rsidRDefault="005A3709" w:rsidP="003112AE">
            <w:pPr>
              <w:jc w:val="center"/>
            </w:pPr>
            <w:r>
              <w:t xml:space="preserve">га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010436" w:rsidRDefault="00014FFC" w:rsidP="0026734B">
            <w:pPr>
              <w:jc w:val="center"/>
            </w:pPr>
            <w:r>
              <w:t>78,43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010436" w:rsidRDefault="00014FFC" w:rsidP="0026734B">
            <w:pPr>
              <w:jc w:val="center"/>
            </w:pPr>
            <w:r>
              <w:t>78,43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5A3709" w:rsidRPr="003112AE" w:rsidRDefault="005A3709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7C5545" w:rsidRDefault="00A70609" w:rsidP="003112AE">
            <w:r>
              <w:t>Земли запаса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A70609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010436" w:rsidRDefault="00A70609" w:rsidP="0026734B">
            <w:pPr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609" w:rsidRPr="00010436" w:rsidRDefault="00A70609" w:rsidP="0026734B">
            <w:pPr>
              <w:jc w:val="center"/>
            </w:pPr>
            <w:r>
              <w:t>-</w:t>
            </w:r>
          </w:p>
        </w:tc>
      </w:tr>
      <w:tr w:rsidR="007C5545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</w:tcPr>
          <w:p w:rsidR="007C5545" w:rsidRPr="003112AE" w:rsidRDefault="007C5545" w:rsidP="003112AE">
            <w:pPr>
              <w:rPr>
                <w:b/>
              </w:rPr>
            </w:pPr>
          </w:p>
        </w:tc>
        <w:tc>
          <w:tcPr>
            <w:tcW w:w="3967" w:type="dxa"/>
            <w:shd w:val="clear" w:color="auto" w:fill="auto"/>
          </w:tcPr>
          <w:p w:rsidR="007C5545" w:rsidRDefault="00A12F15" w:rsidP="003112AE">
            <w:r>
              <w:t>Земли населенных пунктов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5545" w:rsidRDefault="00A12F15" w:rsidP="003112AE">
            <w:pPr>
              <w:jc w:val="center"/>
            </w:pPr>
            <w:r>
              <w:t>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545" w:rsidRDefault="00072F75" w:rsidP="0026734B">
            <w:pPr>
              <w:jc w:val="center"/>
            </w:pPr>
            <w:r>
              <w:t>4</w:t>
            </w:r>
            <w:r w:rsidR="00014FFC">
              <w:t>34,48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5545" w:rsidRDefault="00072F75" w:rsidP="00072F75">
            <w:r>
              <w:t xml:space="preserve">                     4</w:t>
            </w:r>
            <w:r w:rsidR="00014FFC">
              <w:t>34,48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C0C0C0" w:fill="D9D9D9"/>
            <w:vAlign w:val="center"/>
          </w:tcPr>
          <w:p w:rsidR="005A3709" w:rsidRPr="00A75D4C" w:rsidRDefault="005A3709" w:rsidP="003112AE">
            <w:pPr>
              <w:jc w:val="center"/>
            </w:pPr>
            <w:r>
              <w:t>2</w:t>
            </w:r>
          </w:p>
        </w:tc>
        <w:tc>
          <w:tcPr>
            <w:tcW w:w="3967" w:type="dxa"/>
            <w:shd w:val="clear" w:color="C0C0C0" w:fill="D9D9D9"/>
            <w:vAlign w:val="center"/>
          </w:tcPr>
          <w:p w:rsidR="005A3709" w:rsidRPr="00A75D4C" w:rsidRDefault="005A3709" w:rsidP="003112AE">
            <w:r>
              <w:t>Население</w:t>
            </w:r>
          </w:p>
        </w:tc>
        <w:tc>
          <w:tcPr>
            <w:tcW w:w="1703" w:type="dxa"/>
            <w:shd w:val="clear" w:color="C0C0C0" w:fill="D9D9D9"/>
            <w:vAlign w:val="center"/>
          </w:tcPr>
          <w:p w:rsidR="005A3709" w:rsidRPr="00A75D4C" w:rsidRDefault="005A3709" w:rsidP="003112AE">
            <w:pPr>
              <w:jc w:val="center"/>
            </w:pPr>
            <w:r>
              <w:t>чел</w:t>
            </w:r>
          </w:p>
        </w:tc>
        <w:tc>
          <w:tcPr>
            <w:tcW w:w="2268" w:type="dxa"/>
            <w:shd w:val="clear" w:color="C0C0C0" w:fill="D9D9D9"/>
          </w:tcPr>
          <w:p w:rsidR="005A3709" w:rsidRPr="003112AE" w:rsidRDefault="00AE7F8D" w:rsidP="0026734B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3118" w:type="dxa"/>
            <w:shd w:val="clear" w:color="C0C0C0" w:fill="D9D9D9"/>
          </w:tcPr>
          <w:p w:rsidR="005A3709" w:rsidRPr="003112AE" w:rsidRDefault="00AE7F8D" w:rsidP="0026734B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A3709" w:rsidRPr="002F171F" w:rsidRDefault="005A3709" w:rsidP="003112AE">
            <w:pPr>
              <w:jc w:val="center"/>
            </w:pPr>
            <w:r w:rsidRPr="002F171F">
              <w:t>2.1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:rsidR="005A3709" w:rsidRPr="00782DC4" w:rsidRDefault="005A3709" w:rsidP="003112AE">
            <w:r>
              <w:t>Численность населения с учетом подчиненных административно –территориальных образований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8113DB" w:rsidRDefault="005A3709" w:rsidP="003112AE">
            <w:pPr>
              <w:jc w:val="center"/>
            </w:pPr>
            <w:r>
              <w:t>чел.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C836C5" w:rsidRDefault="00072F75" w:rsidP="0026734B">
            <w:pPr>
              <w:jc w:val="center"/>
            </w:pPr>
            <w:r>
              <w:t>679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CF09CD" w:rsidRDefault="00072F75" w:rsidP="00072F75">
            <w:r>
              <w:t xml:space="preserve">                 679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D9D9D9"/>
            <w:vAlign w:val="center"/>
          </w:tcPr>
          <w:p w:rsidR="005A3709" w:rsidRPr="00EA13E0" w:rsidRDefault="005A3709" w:rsidP="003112AE">
            <w:pPr>
              <w:jc w:val="center"/>
            </w:pPr>
            <w:r>
              <w:t>3</w:t>
            </w:r>
          </w:p>
        </w:tc>
        <w:tc>
          <w:tcPr>
            <w:tcW w:w="3967" w:type="dxa"/>
            <w:shd w:val="clear" w:color="auto" w:fill="D9D9D9"/>
            <w:vAlign w:val="center"/>
          </w:tcPr>
          <w:p w:rsidR="005A3709" w:rsidRDefault="005A3709" w:rsidP="003112AE">
            <w:r>
              <w:t>Объекты социального и культурно-бытового обслуживания населения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5A3709" w:rsidRPr="008113DB" w:rsidRDefault="005A3709" w:rsidP="003112AE">
            <w:pPr>
              <w:jc w:val="center"/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5A3709" w:rsidRPr="003112AE" w:rsidRDefault="00072F75" w:rsidP="003112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5A3709" w:rsidRPr="003112AE" w:rsidRDefault="00072F75" w:rsidP="008302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Детские дошкольные учреждения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Pr="008113DB" w:rsidRDefault="005A3709" w:rsidP="003112AE">
            <w:pPr>
              <w:jc w:val="center"/>
            </w:pPr>
            <w:r>
              <w:t>мест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686A49" w:rsidRDefault="005A3709" w:rsidP="00072F75"/>
        </w:tc>
        <w:tc>
          <w:tcPr>
            <w:tcW w:w="3118" w:type="dxa"/>
            <w:shd w:val="clear" w:color="auto" w:fill="auto"/>
            <w:vAlign w:val="center"/>
          </w:tcPr>
          <w:p w:rsidR="005A3709" w:rsidRPr="00686A49" w:rsidRDefault="00072F75" w:rsidP="0026734B">
            <w:pPr>
              <w:jc w:val="center"/>
            </w:pPr>
            <w:r>
              <w:t>-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3.2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Общеобразовательные школы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учащихся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686A49" w:rsidRDefault="00E13655" w:rsidP="00912086">
            <w: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686A49" w:rsidRDefault="00E13655" w:rsidP="00912086">
            <w:r>
              <w:t>-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3.3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Фельдшерско-акушерский пункт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посещений в смену/шт.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5875BD" w:rsidRDefault="00E13655" w:rsidP="00E13655">
            <w: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5875BD" w:rsidRDefault="00E13655" w:rsidP="00E13655">
            <w:r>
              <w:t>-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3.4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Предприятия розничной торговли (частные)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кв.м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686A49" w:rsidRDefault="006E7731" w:rsidP="00DB515D">
            <w:pPr>
              <w:jc w:val="center"/>
            </w:pPr>
            <w:r>
              <w:t>200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600DA5" w:rsidRDefault="006E7731" w:rsidP="00DB515D">
            <w:pPr>
              <w:jc w:val="center"/>
            </w:pPr>
            <w:r>
              <w:t>200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3.5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Учреждения культуры и искусства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посадочных мест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655478" w:rsidRDefault="00E13655" w:rsidP="00DB515D">
            <w:pPr>
              <w:jc w:val="center"/>
            </w:pPr>
            <w: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600DA5" w:rsidRDefault="00E13655" w:rsidP="00DB515D">
            <w:pPr>
              <w:jc w:val="center"/>
            </w:pPr>
            <w:r>
              <w:t>150</w:t>
            </w:r>
          </w:p>
        </w:tc>
      </w:tr>
      <w:tr w:rsidR="005A3709" w:rsidRPr="003112AE">
        <w:trPr>
          <w:gridAfter w:val="1"/>
          <w:wAfter w:w="236" w:type="dxa"/>
        </w:trPr>
        <w:tc>
          <w:tcPr>
            <w:tcW w:w="99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  <w:r>
              <w:t>3.6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5A3709" w:rsidRDefault="005A3709" w:rsidP="003112AE">
            <w:r>
              <w:t>Физкультурно-спортивные сооружения</w:t>
            </w:r>
          </w:p>
          <w:p w:rsidR="005A3709" w:rsidRDefault="005A3709" w:rsidP="003112AE"/>
        </w:tc>
        <w:tc>
          <w:tcPr>
            <w:tcW w:w="1703" w:type="dxa"/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3709" w:rsidRPr="00655478" w:rsidRDefault="005A3709" w:rsidP="003112AE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A3709" w:rsidRPr="00600DA5" w:rsidRDefault="005A3709" w:rsidP="003112AE">
            <w:pPr>
              <w:jc w:val="center"/>
            </w:pPr>
          </w:p>
        </w:tc>
      </w:tr>
      <w:tr w:rsidR="005A3709" w:rsidRPr="003112AE">
        <w:trPr>
          <w:gridAfter w:val="1"/>
          <w:wAfter w:w="236" w:type="dxa"/>
          <w:trHeight w:val="1020"/>
        </w:trPr>
        <w:tc>
          <w:tcPr>
            <w:tcW w:w="993" w:type="dxa"/>
            <w:vMerge w:val="restart"/>
            <w:shd w:val="clear" w:color="auto" w:fill="auto"/>
          </w:tcPr>
          <w:p w:rsidR="005A3709" w:rsidRDefault="005A3709" w:rsidP="003112AE">
            <w:pPr>
              <w:jc w:val="center"/>
            </w:pPr>
            <w:r>
              <w:t>3.7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Default="005A3709" w:rsidP="003112AE">
            <w:r>
              <w:t>Прочие объекты социального и культурно-бытового обслуживания населения :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Default="005A3709" w:rsidP="003112AE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9B1C8A" w:rsidRDefault="005A3709" w:rsidP="003112AE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600DA5" w:rsidRDefault="005A3709" w:rsidP="003112AE">
            <w:pPr>
              <w:jc w:val="center"/>
            </w:pPr>
          </w:p>
        </w:tc>
      </w:tr>
      <w:tr w:rsidR="005A3709" w:rsidRPr="003112AE">
        <w:trPr>
          <w:gridAfter w:val="1"/>
          <w:wAfter w:w="236" w:type="dxa"/>
          <w:trHeight w:val="360"/>
        </w:trPr>
        <w:tc>
          <w:tcPr>
            <w:tcW w:w="993" w:type="dxa"/>
            <w:vMerge/>
            <w:shd w:val="clear" w:color="auto" w:fill="auto"/>
          </w:tcPr>
          <w:p w:rsidR="005A3709" w:rsidRDefault="005A3709" w:rsidP="003112AE">
            <w:pPr>
              <w:jc w:val="center"/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Default="005A3709" w:rsidP="003112AE">
            <w:r>
              <w:t>-Предприятие общественного питания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Default="0081689A" w:rsidP="0081689A">
            <w:r>
              <w:t xml:space="preserve">           </w:t>
            </w:r>
            <w:r w:rsidR="005A3709">
              <w:t>мест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Pr="009B1C8A" w:rsidRDefault="005A3709" w:rsidP="003112AE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709" w:rsidRDefault="005A3709" w:rsidP="0081689A"/>
          <w:p w:rsidR="005A3709" w:rsidRPr="00600DA5" w:rsidRDefault="0081689A" w:rsidP="0081689A">
            <w:r>
              <w:t xml:space="preserve">                   -</w:t>
            </w:r>
          </w:p>
        </w:tc>
      </w:tr>
      <w:tr w:rsidR="00F16A68" w:rsidRPr="003112AE">
        <w:tc>
          <w:tcPr>
            <w:tcW w:w="993" w:type="dxa"/>
            <w:vMerge/>
            <w:shd w:val="clear" w:color="auto" w:fill="auto"/>
          </w:tcPr>
          <w:p w:rsidR="00F16A68" w:rsidRDefault="00F16A68" w:rsidP="003112AE">
            <w:pPr>
              <w:jc w:val="center"/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Default="00F16A68" w:rsidP="003112AE">
            <w:r>
              <w:t>-библиотека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Default="00F16A68" w:rsidP="0047286F">
            <w:pPr>
              <w:jc w:val="center"/>
            </w:pPr>
            <w:r>
              <w:t>шт.</w:t>
            </w:r>
            <w:r w:rsidR="0047286F">
              <w:t>экз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7D08D6" w:rsidRDefault="00F16A68" w:rsidP="008C1263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8C1263" w:rsidRDefault="00F16A68" w:rsidP="008C1263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600DA5" w:rsidRDefault="00F16A68" w:rsidP="003112AE">
            <w:pPr>
              <w:jc w:val="center"/>
            </w:pPr>
          </w:p>
        </w:tc>
      </w:tr>
      <w:tr w:rsidR="00F16A68" w:rsidRPr="003112AE">
        <w:trPr>
          <w:trHeight w:val="495"/>
        </w:trPr>
        <w:tc>
          <w:tcPr>
            <w:tcW w:w="993" w:type="dxa"/>
            <w:vMerge/>
            <w:shd w:val="clear" w:color="auto" w:fill="auto"/>
          </w:tcPr>
          <w:p w:rsidR="00F16A68" w:rsidRDefault="00F16A68" w:rsidP="003112AE">
            <w:pPr>
              <w:jc w:val="center"/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Default="00F16A68" w:rsidP="003112AE">
            <w:r>
              <w:t>-почта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Default="00F16A68" w:rsidP="003112AE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7D08D6" w:rsidRDefault="00F16A68" w:rsidP="003112AE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8C23D6" w:rsidRDefault="008C1263" w:rsidP="006E7731">
            <w:r>
              <w:t xml:space="preserve">              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600DA5" w:rsidRDefault="00F16A68" w:rsidP="003112AE">
            <w:pPr>
              <w:jc w:val="center"/>
            </w:pPr>
            <w:r>
              <w:t>3</w:t>
            </w:r>
          </w:p>
        </w:tc>
      </w:tr>
      <w:tr w:rsidR="00817E84" w:rsidRPr="003112AE">
        <w:trPr>
          <w:gridAfter w:val="5"/>
          <w:wAfter w:w="11292" w:type="dxa"/>
          <w:trHeight w:val="509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7E84" w:rsidRDefault="00817E84" w:rsidP="003112AE">
            <w:pPr>
              <w:jc w:val="center"/>
            </w:pPr>
          </w:p>
        </w:tc>
      </w:tr>
      <w:tr w:rsidR="00F16A68" w:rsidRPr="003112AE">
        <w:tc>
          <w:tcPr>
            <w:tcW w:w="993" w:type="dxa"/>
            <w:shd w:val="clear" w:color="auto" w:fill="D9D9D9"/>
            <w:vAlign w:val="center"/>
          </w:tcPr>
          <w:p w:rsidR="00F16A68" w:rsidRPr="00D6750F" w:rsidRDefault="00F16A68" w:rsidP="003112AE">
            <w:pPr>
              <w:jc w:val="center"/>
            </w:pPr>
            <w:r w:rsidRPr="00D6750F">
              <w:t>4</w:t>
            </w:r>
          </w:p>
        </w:tc>
        <w:tc>
          <w:tcPr>
            <w:tcW w:w="3967" w:type="dxa"/>
            <w:shd w:val="clear" w:color="auto" w:fill="D9D9D9"/>
            <w:vAlign w:val="center"/>
          </w:tcPr>
          <w:p w:rsidR="00F16A68" w:rsidRPr="00D6750F" w:rsidRDefault="00F16A68" w:rsidP="003112AE">
            <w:r w:rsidRPr="00D6750F">
              <w:t>Транспортная инфраструктура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F16A68" w:rsidRPr="00D6750F" w:rsidRDefault="00F16A68" w:rsidP="003112AE">
            <w:pPr>
              <w:jc w:val="center"/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F16A68" w:rsidRPr="00D6750F" w:rsidRDefault="00F27229" w:rsidP="003112AE">
            <w:pPr>
              <w:jc w:val="center"/>
              <w:rPr>
                <w:b/>
              </w:rPr>
            </w:pPr>
            <w:r w:rsidRPr="00D6750F">
              <w:rPr>
                <w:b/>
              </w:rPr>
              <w:t>58,3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16A68" w:rsidRPr="00D6750F" w:rsidRDefault="00F27229" w:rsidP="003112AE">
            <w:pPr>
              <w:jc w:val="center"/>
              <w:rPr>
                <w:b/>
              </w:rPr>
            </w:pPr>
            <w:r w:rsidRPr="00D6750F">
              <w:rPr>
                <w:b/>
              </w:rPr>
              <w:t>58,3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F16A68" w:rsidRPr="00600DA5" w:rsidRDefault="00F16A68" w:rsidP="003112AE">
            <w:pPr>
              <w:jc w:val="center"/>
            </w:pPr>
          </w:p>
        </w:tc>
      </w:tr>
      <w:tr w:rsidR="00F16A68" w:rsidRPr="003112AE">
        <w:tc>
          <w:tcPr>
            <w:tcW w:w="993" w:type="dxa"/>
            <w:vMerge w:val="restart"/>
            <w:shd w:val="clear" w:color="auto" w:fill="auto"/>
          </w:tcPr>
          <w:p w:rsidR="00F16A68" w:rsidRDefault="00F16A68" w:rsidP="003112AE">
            <w:pPr>
              <w:jc w:val="center"/>
            </w:pPr>
            <w:r>
              <w:t>4.1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F16A68" w:rsidRDefault="00F16A68" w:rsidP="003112AE">
            <w:r>
              <w:t>Протяженность дорог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16A68" w:rsidRDefault="00F16A68" w:rsidP="003112AE">
            <w:pPr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A68" w:rsidRPr="00F21DFF" w:rsidRDefault="0047286F" w:rsidP="003112AE">
            <w:pPr>
              <w:jc w:val="center"/>
            </w:pPr>
            <w:r>
              <w:rPr>
                <w:b/>
              </w:rPr>
              <w:t>58,3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6A68" w:rsidRPr="00F21DFF" w:rsidRDefault="0047286F" w:rsidP="003112AE">
            <w:pPr>
              <w:jc w:val="center"/>
            </w:pPr>
            <w:r>
              <w:rPr>
                <w:b/>
              </w:rPr>
              <w:t>58,3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16A68" w:rsidRPr="00F21DFF" w:rsidRDefault="00F16A68" w:rsidP="003112AE">
            <w:pPr>
              <w:jc w:val="center"/>
            </w:pPr>
            <w:r>
              <w:t>102,0</w:t>
            </w:r>
          </w:p>
        </w:tc>
      </w:tr>
      <w:tr w:rsidR="00F16A68" w:rsidRPr="003112AE">
        <w:tc>
          <w:tcPr>
            <w:tcW w:w="993" w:type="dxa"/>
            <w:vMerge/>
            <w:shd w:val="clear" w:color="auto" w:fill="auto"/>
          </w:tcPr>
          <w:p w:rsidR="00F16A68" w:rsidRDefault="00F16A68" w:rsidP="003112AE">
            <w:pPr>
              <w:jc w:val="center"/>
            </w:pPr>
          </w:p>
        </w:tc>
        <w:tc>
          <w:tcPr>
            <w:tcW w:w="3967" w:type="dxa"/>
            <w:shd w:val="clear" w:color="auto" w:fill="auto"/>
            <w:vAlign w:val="center"/>
          </w:tcPr>
          <w:p w:rsidR="00F16A68" w:rsidRDefault="00F16A68" w:rsidP="003112AE">
            <w:r>
              <w:t>-общего пользования муниципального значения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16A68" w:rsidRDefault="00F16A68" w:rsidP="003112AE">
            <w:pPr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A68" w:rsidRPr="00F21DFF" w:rsidRDefault="00F202A7" w:rsidP="003112AE">
            <w:pPr>
              <w:jc w:val="center"/>
            </w:pPr>
            <w:r>
              <w:t>15,7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6A68" w:rsidRPr="00F21DFF" w:rsidRDefault="00F202A7" w:rsidP="00AD23F7">
            <w:pPr>
              <w:jc w:val="center"/>
            </w:pPr>
            <w:r>
              <w:t>15,7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16A68" w:rsidRPr="00F21DFF" w:rsidRDefault="00F16A68" w:rsidP="003112AE">
            <w:pPr>
              <w:jc w:val="center"/>
            </w:pPr>
            <w:r>
              <w:t>40.5</w:t>
            </w:r>
          </w:p>
        </w:tc>
      </w:tr>
      <w:tr w:rsidR="00F16A68" w:rsidRPr="003112AE">
        <w:tc>
          <w:tcPr>
            <w:tcW w:w="993" w:type="dxa"/>
            <w:vMerge/>
            <w:shd w:val="clear" w:color="auto" w:fill="auto"/>
          </w:tcPr>
          <w:p w:rsidR="00F16A68" w:rsidRDefault="00F16A68" w:rsidP="003112AE">
            <w:pPr>
              <w:jc w:val="center"/>
            </w:pPr>
          </w:p>
        </w:tc>
        <w:tc>
          <w:tcPr>
            <w:tcW w:w="3967" w:type="dxa"/>
            <w:shd w:val="clear" w:color="auto" w:fill="auto"/>
            <w:vAlign w:val="center"/>
          </w:tcPr>
          <w:p w:rsidR="00F16A68" w:rsidRDefault="00F16A68" w:rsidP="003112AE">
            <w:r>
              <w:t>-общего пользования районного значения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16A68" w:rsidRDefault="00F16A68" w:rsidP="003112AE">
            <w:pPr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A68" w:rsidRPr="00F21DFF" w:rsidRDefault="00F27229" w:rsidP="003112AE">
            <w:pPr>
              <w:jc w:val="center"/>
            </w:pPr>
            <w:r>
              <w:t>4,6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6A68" w:rsidRPr="00F21DFF" w:rsidRDefault="00F27229" w:rsidP="003112AE">
            <w:pPr>
              <w:jc w:val="center"/>
            </w:pPr>
            <w:r>
              <w:t>4,6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16A68" w:rsidRPr="00F21DFF" w:rsidRDefault="00F16A68" w:rsidP="003112AE">
            <w:pPr>
              <w:jc w:val="center"/>
            </w:pPr>
            <w:r>
              <w:t>10,1</w:t>
            </w:r>
          </w:p>
        </w:tc>
      </w:tr>
      <w:tr w:rsidR="00DB515D" w:rsidRPr="003112AE" w:rsidTr="009B39F8">
        <w:trPr>
          <w:gridAfter w:val="1"/>
          <w:wAfter w:w="236" w:type="dxa"/>
        </w:trPr>
        <w:tc>
          <w:tcPr>
            <w:tcW w:w="993" w:type="dxa"/>
            <w:vMerge/>
            <w:shd w:val="clear" w:color="auto" w:fill="auto"/>
          </w:tcPr>
          <w:p w:rsidR="00DB515D" w:rsidRDefault="00DB515D" w:rsidP="003112AE">
            <w:pPr>
              <w:jc w:val="center"/>
            </w:pPr>
          </w:p>
        </w:tc>
        <w:tc>
          <w:tcPr>
            <w:tcW w:w="3967" w:type="dxa"/>
            <w:shd w:val="clear" w:color="auto" w:fill="auto"/>
            <w:vAlign w:val="center"/>
          </w:tcPr>
          <w:p w:rsidR="00DB515D" w:rsidRDefault="00DB515D" w:rsidP="003112AE">
            <w:r>
              <w:t>-общего пользования регионального значения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B515D" w:rsidRDefault="00DB515D" w:rsidP="003112AE">
            <w:pPr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15D" w:rsidRPr="00F21DFF" w:rsidRDefault="00035A2B" w:rsidP="003112AE">
            <w:pPr>
              <w:jc w:val="center"/>
            </w:pPr>
            <w:r>
              <w:t>31,0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515D" w:rsidRPr="00F21DFF" w:rsidRDefault="00035A2B" w:rsidP="003112AE">
            <w:pPr>
              <w:jc w:val="center"/>
            </w:pPr>
            <w:r>
              <w:t>31,0</w:t>
            </w:r>
          </w:p>
        </w:tc>
      </w:tr>
      <w:tr w:rsidR="009B39F8" w:rsidRPr="003112AE">
        <w:trPr>
          <w:gridAfter w:val="1"/>
          <w:wAfter w:w="236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B39F8" w:rsidRDefault="009B39F8" w:rsidP="003112AE">
            <w:pPr>
              <w:jc w:val="center"/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F8" w:rsidRDefault="009B39F8" w:rsidP="003112AE">
            <w:r>
              <w:t>-общего пользования федерального значения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F8" w:rsidRDefault="00035A2B" w:rsidP="003112AE">
            <w:pPr>
              <w:jc w:val="center"/>
            </w:pPr>
            <w:r>
              <w:t>км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F8" w:rsidRDefault="00035A2B" w:rsidP="003112AE">
            <w:pPr>
              <w:jc w:val="center"/>
            </w:pPr>
            <w:r>
              <w:t>7,0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F8" w:rsidRDefault="00035A2B" w:rsidP="003112AE">
            <w:pPr>
              <w:jc w:val="center"/>
            </w:pPr>
            <w:r>
              <w:t>7,0</w:t>
            </w:r>
          </w:p>
        </w:tc>
      </w:tr>
    </w:tbl>
    <w:p w:rsidR="00EF5BB4" w:rsidRPr="00405FFF" w:rsidRDefault="00EF5BB4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BB4" w:rsidRDefault="00EF5BB4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D940A5" w:rsidRPr="00405FFF" w:rsidRDefault="00D940A5" w:rsidP="00DC2C7A">
      <w:pPr>
        <w:pStyle w:val="ConsPlusNormal"/>
        <w:widowControl/>
        <w:ind w:left="906" w:firstLine="0"/>
        <w:jc w:val="both"/>
        <w:rPr>
          <w:rFonts w:ascii="Times New Roman" w:hAnsi="Times New Roman"/>
          <w:sz w:val="24"/>
          <w:szCs w:val="24"/>
        </w:rPr>
      </w:pPr>
    </w:p>
    <w:p w:rsidR="00DA79FF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 С учетом сложившейся экономическо</w:t>
      </w:r>
      <w:r w:rsidR="00DA79FF" w:rsidRPr="00405FFF">
        <w:rPr>
          <w:rFonts w:ascii="Times New Roman" w:hAnsi="Times New Roman"/>
          <w:sz w:val="24"/>
          <w:szCs w:val="24"/>
        </w:rPr>
        <w:t>й ситуации, характер и объемы передвижения населения и перевозки грузов практически не изменяются.</w:t>
      </w:r>
    </w:p>
    <w:p w:rsidR="00DC2C7A" w:rsidRPr="00405FFF" w:rsidRDefault="00DC2C7A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BB4" w:rsidRDefault="00DA79FF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развития транспортно инфрастр</w:t>
      </w:r>
      <w:r w:rsidR="00DC2C7A">
        <w:rPr>
          <w:rFonts w:ascii="Times New Roman" w:hAnsi="Times New Roman"/>
          <w:b/>
          <w:sz w:val="24"/>
          <w:szCs w:val="24"/>
        </w:rPr>
        <w:t>уктуры по видам транспорта</w:t>
      </w:r>
    </w:p>
    <w:p w:rsidR="00DC2C7A" w:rsidRPr="00405FFF" w:rsidRDefault="00DC2C7A" w:rsidP="00DC2C7A">
      <w:pPr>
        <w:pStyle w:val="ConsPlusNormal"/>
        <w:widowControl/>
        <w:ind w:left="90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A79FF" w:rsidRDefault="007A1DA8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реализации п</w:t>
      </w:r>
      <w:r w:rsidR="009B3B6D" w:rsidRPr="00405FFF">
        <w:rPr>
          <w:rFonts w:ascii="Times New Roman" w:hAnsi="Times New Roman"/>
          <w:sz w:val="24"/>
          <w:szCs w:val="24"/>
        </w:rPr>
        <w:t>рограммы транспортная инфраструктура по видам транспорта не перетерпит существенных изменений. Основным видом транспорта остается автомобильный</w:t>
      </w:r>
      <w:r w:rsidR="001A1236" w:rsidRPr="00405FFF">
        <w:rPr>
          <w:rFonts w:ascii="Times New Roman" w:hAnsi="Times New Roman"/>
          <w:sz w:val="24"/>
          <w:szCs w:val="24"/>
        </w:rPr>
        <w:t xml:space="preserve">. Транспортная связь с районным, </w:t>
      </w:r>
      <w:r>
        <w:rPr>
          <w:rFonts w:ascii="Times New Roman" w:hAnsi="Times New Roman"/>
          <w:sz w:val="24"/>
          <w:szCs w:val="24"/>
        </w:rPr>
        <w:t>областным центрами</w:t>
      </w:r>
      <w:r w:rsidR="001A1236" w:rsidRPr="00405FFF">
        <w:rPr>
          <w:rFonts w:ascii="Times New Roman" w:hAnsi="Times New Roman"/>
          <w:sz w:val="24"/>
          <w:szCs w:val="24"/>
        </w:rPr>
        <w:t xml:space="preserve"> будет осуществляться общественным транспортом (автобусное сообщение),</w:t>
      </w:r>
      <w:r w:rsidR="00142918">
        <w:rPr>
          <w:rFonts w:ascii="Times New Roman" w:hAnsi="Times New Roman"/>
          <w:sz w:val="24"/>
          <w:szCs w:val="24"/>
        </w:rPr>
        <w:t xml:space="preserve"> с населенными пунктами 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1A1236" w:rsidRPr="00405FFF">
        <w:rPr>
          <w:rFonts w:ascii="Times New Roman" w:hAnsi="Times New Roman"/>
          <w:sz w:val="24"/>
          <w:szCs w:val="24"/>
        </w:rPr>
        <w:t xml:space="preserve">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DC2C7A" w:rsidRPr="00405FFF" w:rsidRDefault="00DC2C7A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1236" w:rsidRDefault="001A1236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развития дорожной сети поселения.</w:t>
      </w:r>
    </w:p>
    <w:p w:rsidR="00DC2C7A" w:rsidRPr="00405FFF" w:rsidRDefault="00DC2C7A" w:rsidP="00DC2C7A">
      <w:pPr>
        <w:pStyle w:val="ConsPlusNormal"/>
        <w:widowControl/>
        <w:ind w:left="906" w:firstLine="0"/>
        <w:rPr>
          <w:rFonts w:ascii="Times New Roman" w:hAnsi="Times New Roman"/>
          <w:b/>
          <w:sz w:val="24"/>
          <w:szCs w:val="24"/>
        </w:rPr>
      </w:pPr>
    </w:p>
    <w:p w:rsidR="001A1236" w:rsidRDefault="00A20F2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Основными направлениями развития  дорожной сети</w:t>
      </w:r>
      <w:r w:rsidR="00142918">
        <w:rPr>
          <w:rFonts w:ascii="Times New Roman" w:hAnsi="Times New Roman"/>
          <w:sz w:val="24"/>
          <w:szCs w:val="24"/>
        </w:rPr>
        <w:t xml:space="preserve"> поселения в период реализации п</w:t>
      </w:r>
      <w:r w:rsidRPr="00405FFF">
        <w:rPr>
          <w:rFonts w:ascii="Times New Roman" w:hAnsi="Times New Roman"/>
          <w:sz w:val="24"/>
          <w:szCs w:val="24"/>
        </w:rPr>
        <w:t xml:space="preserve">рограммы будет являться сохранение протяженности, соответствующим нормативным </w:t>
      </w:r>
      <w:r w:rsidRPr="00405FFF">
        <w:rPr>
          <w:rFonts w:ascii="Times New Roman" w:hAnsi="Times New Roman"/>
          <w:sz w:val="24"/>
          <w:szCs w:val="24"/>
        </w:rPr>
        <w:lastRenderedPageBreak/>
        <w:t>требованиям, автомобильных дорог общего пользования за счет ремонта и капитального ремонта</w:t>
      </w:r>
      <w:r w:rsidR="00DC283E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DC2C7A" w:rsidRPr="00405FFF" w:rsidRDefault="00DC2C7A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F23" w:rsidRDefault="00046A25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уровня автомобилизации, параметров дорожного движения.</w:t>
      </w:r>
    </w:p>
    <w:p w:rsidR="00DC2C7A" w:rsidRPr="00405FFF" w:rsidRDefault="00DC2C7A" w:rsidP="00DC2C7A">
      <w:pPr>
        <w:pStyle w:val="ConsPlusNormal"/>
        <w:widowControl/>
        <w:ind w:left="90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46A25" w:rsidRDefault="00046A25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При сохр</w:t>
      </w:r>
      <w:r w:rsidR="00126906" w:rsidRPr="00405FFF">
        <w:rPr>
          <w:rFonts w:ascii="Times New Roman" w:hAnsi="Times New Roman"/>
          <w:sz w:val="24"/>
          <w:szCs w:val="24"/>
        </w:rPr>
        <w:t>анившейся тенденции к увеличению</w:t>
      </w:r>
      <w:r w:rsidRPr="00405FFF">
        <w:rPr>
          <w:rFonts w:ascii="Times New Roman" w:hAnsi="Times New Roman"/>
          <w:sz w:val="24"/>
          <w:szCs w:val="24"/>
        </w:rPr>
        <w:t xml:space="preserve"> уровня автомобилизации </w:t>
      </w:r>
      <w:r w:rsidRPr="00661733">
        <w:rPr>
          <w:rFonts w:ascii="Times New Roman" w:hAnsi="Times New Roman"/>
          <w:sz w:val="24"/>
          <w:szCs w:val="24"/>
        </w:rPr>
        <w:t>населения</w:t>
      </w:r>
      <w:r w:rsidR="00EF60FD" w:rsidRPr="00661733">
        <w:rPr>
          <w:rFonts w:ascii="Times New Roman" w:hAnsi="Times New Roman"/>
          <w:sz w:val="24"/>
          <w:szCs w:val="24"/>
        </w:rPr>
        <w:t>, с</w:t>
      </w:r>
      <w:r w:rsidRPr="00661733">
        <w:rPr>
          <w:rFonts w:ascii="Times New Roman" w:hAnsi="Times New Roman"/>
          <w:sz w:val="24"/>
          <w:szCs w:val="24"/>
        </w:rPr>
        <w:t xml:space="preserve"> учетом</w:t>
      </w:r>
      <w:r w:rsidRPr="00405FFF">
        <w:rPr>
          <w:rFonts w:ascii="Times New Roman" w:hAnsi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</w:t>
      </w:r>
      <w:r w:rsidR="00033BA4" w:rsidRPr="00405FFF">
        <w:rPr>
          <w:rFonts w:ascii="Times New Roman" w:hAnsi="Times New Roman"/>
          <w:sz w:val="24"/>
          <w:szCs w:val="24"/>
        </w:rPr>
        <w:t>кной способности дорог, предполагается</w:t>
      </w:r>
      <w:r w:rsidRPr="00405FFF">
        <w:rPr>
          <w:rFonts w:ascii="Times New Roman" w:hAnsi="Times New Roman"/>
          <w:sz w:val="24"/>
          <w:szCs w:val="24"/>
        </w:rPr>
        <w:t xml:space="preserve"> повышение интенсивности движения по основным направлениям</w:t>
      </w:r>
      <w:r w:rsidR="00126906" w:rsidRPr="00405FFF">
        <w:rPr>
          <w:rFonts w:ascii="Times New Roman" w:hAnsi="Times New Roman"/>
          <w:sz w:val="24"/>
          <w:szCs w:val="24"/>
        </w:rPr>
        <w:t xml:space="preserve"> к объектам тяготения.</w:t>
      </w:r>
    </w:p>
    <w:p w:rsidR="00F646D6" w:rsidRPr="00405FFF" w:rsidRDefault="00F646D6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2027D" w:rsidRDefault="0012027D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показателей безопасности дорожного движения.</w:t>
      </w:r>
    </w:p>
    <w:p w:rsidR="00DC2C7A" w:rsidRPr="00405FFF" w:rsidRDefault="00DC2C7A" w:rsidP="00DC2C7A">
      <w:pPr>
        <w:pStyle w:val="ConsPlusNormal"/>
        <w:widowControl/>
        <w:ind w:left="906" w:firstLine="0"/>
        <w:rPr>
          <w:rFonts w:ascii="Times New Roman" w:hAnsi="Times New Roman"/>
          <w:b/>
          <w:sz w:val="24"/>
          <w:szCs w:val="24"/>
        </w:rPr>
      </w:pPr>
    </w:p>
    <w:p w:rsidR="00EF7B83" w:rsidRPr="00405FFF" w:rsidRDefault="00EF7B83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Default="00DC283E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Факторами, </w:t>
      </w:r>
      <w:r w:rsidR="00606A90" w:rsidRPr="00405FFF">
        <w:rPr>
          <w:rFonts w:ascii="Times New Roman" w:hAnsi="Times New Roman"/>
          <w:sz w:val="24"/>
          <w:szCs w:val="24"/>
        </w:rPr>
        <w:t xml:space="preserve">влияющими на снижение аварийности станут </w:t>
      </w:r>
      <w:r w:rsidR="001507FB" w:rsidRPr="00405FFF">
        <w:rPr>
          <w:rFonts w:ascii="Times New Roman" w:hAnsi="Times New Roman"/>
          <w:sz w:val="24"/>
          <w:szCs w:val="24"/>
        </w:rPr>
        <w:t>обеспечение контроля за выполнением мероприятий по обеспечению безопасности дорожного движения,</w:t>
      </w:r>
      <w:r w:rsidR="003C02AA" w:rsidRPr="00405FFF">
        <w:rPr>
          <w:rFonts w:ascii="Times New Roman" w:hAnsi="Times New Roman"/>
          <w:sz w:val="24"/>
          <w:szCs w:val="24"/>
        </w:rPr>
        <w:t xml:space="preserve"> развитие систем видеофиксации нарушений правил дорожного движения,</w:t>
      </w:r>
      <w:r w:rsidR="001507FB" w:rsidRPr="00405FFF">
        <w:rPr>
          <w:rFonts w:ascii="Times New Roman" w:hAnsi="Times New Roman"/>
          <w:sz w:val="24"/>
          <w:szCs w:val="24"/>
        </w:rPr>
        <w:t xml:space="preserve">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1507FB" w:rsidRPr="00405FFF">
        <w:rPr>
          <w:rFonts w:ascii="Times New Roman" w:hAnsi="Times New Roman"/>
          <w:sz w:val="24"/>
          <w:szCs w:val="24"/>
        </w:rPr>
        <w:t>СМИ.</w:t>
      </w:r>
    </w:p>
    <w:p w:rsidR="00DC2C7A" w:rsidRPr="00405FFF" w:rsidRDefault="00DC2C7A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C02AA" w:rsidRDefault="003C02AA" w:rsidP="00DC2C7A">
      <w:pPr>
        <w:pStyle w:val="ConsPlusNormal"/>
        <w:widowControl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DC2C7A" w:rsidRPr="00405FFF" w:rsidRDefault="00DC2C7A" w:rsidP="00DC2C7A">
      <w:pPr>
        <w:pStyle w:val="ConsPlusNormal"/>
        <w:widowControl/>
        <w:ind w:left="906" w:firstLine="0"/>
        <w:rPr>
          <w:rFonts w:ascii="Times New Roman" w:hAnsi="Times New Roman"/>
          <w:b/>
          <w:sz w:val="24"/>
          <w:szCs w:val="24"/>
        </w:rPr>
      </w:pPr>
    </w:p>
    <w:p w:rsidR="003C02AA" w:rsidRDefault="000C2C3B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действия п</w:t>
      </w:r>
      <w:r w:rsidR="00327524" w:rsidRPr="00405FFF">
        <w:rPr>
          <w:rFonts w:ascii="Times New Roman" w:hAnsi="Times New Roman"/>
          <w:sz w:val="24"/>
          <w:szCs w:val="24"/>
        </w:rPr>
        <w:t>рограммы</w:t>
      </w:r>
      <w:r w:rsidR="00B42BCE" w:rsidRPr="00405FFF">
        <w:rPr>
          <w:rFonts w:ascii="Times New Roman" w:hAnsi="Times New Roman"/>
          <w:sz w:val="24"/>
          <w:szCs w:val="24"/>
        </w:rPr>
        <w:t>,</w:t>
      </w:r>
      <w:r w:rsidR="00327524" w:rsidRPr="00405FFF">
        <w:rPr>
          <w:rFonts w:ascii="Times New Roman" w:hAnsi="Times New Roman"/>
          <w:sz w:val="24"/>
          <w:szCs w:val="24"/>
        </w:rPr>
        <w:t xml:space="preserve"> не предполагается изменения центров транспортного тяготения</w:t>
      </w:r>
      <w:r w:rsidR="00B42BCE" w:rsidRPr="00405FFF">
        <w:rPr>
          <w:rFonts w:ascii="Times New Roman" w:hAnsi="Times New Roman"/>
          <w:sz w:val="24"/>
          <w:szCs w:val="24"/>
        </w:rPr>
        <w:t>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</w:t>
      </w:r>
      <w:r w:rsidR="00C676EE" w:rsidRPr="00405FFF">
        <w:rPr>
          <w:rFonts w:ascii="Times New Roman" w:hAnsi="Times New Roman"/>
          <w:sz w:val="24"/>
          <w:szCs w:val="24"/>
        </w:rPr>
        <w:t>,</w:t>
      </w:r>
      <w:r w:rsidR="00B42BCE" w:rsidRPr="00405FFF">
        <w:rPr>
          <w:rFonts w:ascii="Times New Roman" w:hAnsi="Times New Roman"/>
          <w:sz w:val="24"/>
          <w:szCs w:val="24"/>
        </w:rPr>
        <w:t xml:space="preserve"> усилится</w:t>
      </w:r>
      <w:r w:rsidR="00B42BCE" w:rsidRPr="00405F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676EE" w:rsidRPr="00405FFF">
        <w:rPr>
          <w:rFonts w:ascii="Times New Roman" w:hAnsi="Times New Roman"/>
          <w:iCs/>
          <w:sz w:val="24"/>
          <w:szCs w:val="24"/>
        </w:rPr>
        <w:t>з</w:t>
      </w:r>
      <w:r w:rsidR="00B42BCE" w:rsidRPr="00405FFF">
        <w:rPr>
          <w:rFonts w:ascii="Times New Roman" w:hAnsi="Times New Roman"/>
          <w:iCs/>
          <w:sz w:val="24"/>
          <w:szCs w:val="24"/>
        </w:rPr>
        <w:t>агрязнение атмосферы</w:t>
      </w:r>
      <w:r w:rsidR="00C676EE" w:rsidRPr="00405FFF">
        <w:rPr>
          <w:rFonts w:ascii="Times New Roman" w:hAnsi="Times New Roman"/>
          <w:sz w:val="24"/>
          <w:szCs w:val="24"/>
        </w:rPr>
        <w:t xml:space="preserve"> в</w:t>
      </w:r>
      <w:r w:rsidR="00B42BCE" w:rsidRPr="00405FFF">
        <w:rPr>
          <w:rFonts w:ascii="Times New Roman" w:hAnsi="Times New Roman"/>
          <w:sz w:val="24"/>
          <w:szCs w:val="24"/>
        </w:rPr>
        <w:t>ыбро</w:t>
      </w:r>
      <w:r w:rsidR="00C676EE" w:rsidRPr="00405FFF">
        <w:rPr>
          <w:rFonts w:ascii="Times New Roman" w:hAnsi="Times New Roman"/>
          <w:sz w:val="24"/>
          <w:szCs w:val="24"/>
        </w:rPr>
        <w:t>сами</w:t>
      </w:r>
      <w:r w:rsidR="00B42BCE" w:rsidRPr="00405FFF">
        <w:rPr>
          <w:rFonts w:ascii="Times New Roman" w:hAnsi="Times New Roman"/>
          <w:sz w:val="24"/>
          <w:szCs w:val="24"/>
        </w:rPr>
        <w:t xml:space="preserve"> в воздух дыма и газообразных загрязняющих веществ</w:t>
      </w:r>
      <w:r w:rsidR="00C676EE" w:rsidRPr="00405FFF">
        <w:rPr>
          <w:rFonts w:ascii="Times New Roman" w:hAnsi="Times New Roman"/>
          <w:sz w:val="24"/>
          <w:szCs w:val="24"/>
        </w:rPr>
        <w:t xml:space="preserve"> и увеличением воздействия шума на здоровье человека.</w:t>
      </w:r>
    </w:p>
    <w:p w:rsidR="00DC283E" w:rsidRDefault="00DC283E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состояния окружающей среды необходимо:</w:t>
      </w:r>
    </w:p>
    <w:p w:rsidR="00DC283E" w:rsidRDefault="00DC283E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1.Увеличения площади зеленых насаждений вдоль дорог</w:t>
      </w:r>
    </w:p>
    <w:p w:rsidR="00DC283E" w:rsidRDefault="00DC283E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2.Совершенствование структуры </w:t>
      </w:r>
      <w:r w:rsidR="00DA0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сети мониторинга </w:t>
      </w:r>
      <w:r w:rsidR="00DA0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загрязнения населенных пунктов</w:t>
      </w:r>
      <w:r w:rsidR="00DA048B">
        <w:rPr>
          <w:rFonts w:ascii="Times New Roman" w:hAnsi="Times New Roman"/>
          <w:sz w:val="24"/>
          <w:szCs w:val="24"/>
        </w:rPr>
        <w:t>.</w:t>
      </w:r>
    </w:p>
    <w:p w:rsidR="00DA048B" w:rsidRDefault="00DA048B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экологического каркаса путем озеленения существующих санитарно-защитных зон.</w:t>
      </w:r>
    </w:p>
    <w:p w:rsidR="00DC2C7A" w:rsidRPr="00405FFF" w:rsidRDefault="00DC2C7A" w:rsidP="00DC2C7A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676EE" w:rsidRDefault="00C676EE" w:rsidP="00DC2C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DA048B" w:rsidRPr="00405FFF" w:rsidRDefault="00DA048B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17C1E" w:rsidRDefault="00032632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</w:t>
      </w:r>
      <w:r w:rsidR="00CE7EAB" w:rsidRPr="00405FFF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</w:t>
      </w:r>
      <w:r w:rsidR="000C2C3B">
        <w:rPr>
          <w:rFonts w:ascii="Times New Roman" w:hAnsi="Times New Roman"/>
          <w:sz w:val="24"/>
          <w:szCs w:val="24"/>
        </w:rPr>
        <w:t>,</w:t>
      </w:r>
      <w:r w:rsidR="00CE7EAB" w:rsidRPr="00405FFF">
        <w:rPr>
          <w:rFonts w:ascii="Times New Roman" w:hAnsi="Times New Roman"/>
          <w:sz w:val="24"/>
          <w:szCs w:val="24"/>
        </w:rPr>
        <w:t xml:space="preserve">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</w:t>
      </w:r>
      <w:r w:rsidR="000C2C3B">
        <w:rPr>
          <w:rFonts w:ascii="Times New Roman" w:hAnsi="Times New Roman"/>
          <w:sz w:val="24"/>
          <w:szCs w:val="24"/>
        </w:rPr>
        <w:t>эксплуатации дорог.  Поэтому в п</w:t>
      </w:r>
      <w:r w:rsidR="00CE7EAB" w:rsidRPr="00405FFF">
        <w:rPr>
          <w:rFonts w:ascii="Times New Roman" w:hAnsi="Times New Roman"/>
          <w:sz w:val="24"/>
          <w:szCs w:val="24"/>
        </w:rPr>
        <w:t xml:space="preserve">рограмме </w:t>
      </w:r>
      <w:r w:rsidR="00C17C1E" w:rsidRPr="00405FFF">
        <w:rPr>
          <w:rFonts w:ascii="Times New Roman" w:hAnsi="Times New Roman"/>
          <w:sz w:val="24"/>
          <w:szCs w:val="24"/>
        </w:rPr>
        <w:t>выбирается вариант качественного содержания и капитального ремонта дорог.</w:t>
      </w:r>
    </w:p>
    <w:p w:rsidR="00DA048B" w:rsidRPr="00405FFF" w:rsidRDefault="00DA048B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A34" w:rsidRDefault="00C17C1E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5.</w:t>
      </w:r>
      <w:r w:rsidR="00CE7EAB" w:rsidRPr="00405FFF">
        <w:rPr>
          <w:rFonts w:ascii="Times New Roman" w:hAnsi="Times New Roman"/>
          <w:b/>
          <w:sz w:val="24"/>
          <w:szCs w:val="24"/>
        </w:rPr>
        <w:t xml:space="preserve"> </w:t>
      </w:r>
      <w:r w:rsidRPr="00405FFF">
        <w:rPr>
          <w:rFonts w:ascii="Times New Roman" w:hAnsi="Times New Roman"/>
          <w:b/>
          <w:sz w:val="24"/>
          <w:szCs w:val="24"/>
        </w:rPr>
        <w:t xml:space="preserve">Перечень мероприятий (инвестиционных проектов) </w:t>
      </w:r>
    </w:p>
    <w:p w:rsidR="006476F8" w:rsidRDefault="00C17C1E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lastRenderedPageBreak/>
        <w:t>по проектированию, строительству, реконструкции объектов транспортной инфраструктуры.</w:t>
      </w:r>
    </w:p>
    <w:p w:rsidR="00DA048B" w:rsidRPr="00405FFF" w:rsidRDefault="00DA048B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300C5" w:rsidRDefault="00555E77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5.1</w:t>
      </w:r>
      <w:r w:rsidR="00A93A34">
        <w:rPr>
          <w:rFonts w:ascii="Times New Roman" w:hAnsi="Times New Roman"/>
          <w:b/>
          <w:sz w:val="24"/>
          <w:szCs w:val="24"/>
        </w:rPr>
        <w:t>.</w:t>
      </w:r>
      <w:r w:rsidR="00C17C1E" w:rsidRPr="00405FFF">
        <w:rPr>
          <w:rFonts w:ascii="Times New Roman" w:hAnsi="Times New Roman"/>
          <w:sz w:val="24"/>
          <w:szCs w:val="24"/>
        </w:rPr>
        <w:t xml:space="preserve"> </w:t>
      </w:r>
      <w:r w:rsidR="00A300C5">
        <w:rPr>
          <w:rFonts w:ascii="Times New Roman" w:hAnsi="Times New Roman"/>
          <w:sz w:val="24"/>
          <w:szCs w:val="24"/>
        </w:rPr>
        <w:t xml:space="preserve">  Транспортное сообщение сельского поселения на расчетный срок обеспечивается автомобильным транспортом, в роли общественного транспорта используется автобус, автобусные маршруты обеспечивают связь поселения с городами Калуга, Юхнов, Вязьма.</w:t>
      </w:r>
    </w:p>
    <w:p w:rsidR="00A300C5" w:rsidRDefault="00A300C5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Улично</w:t>
      </w:r>
      <w:r w:rsidR="00DA04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дорожная сеть сельского поселения «Деревня </w:t>
      </w:r>
      <w:r w:rsidR="00455473">
        <w:rPr>
          <w:rFonts w:ascii="Times New Roman" w:hAnsi="Times New Roman"/>
          <w:sz w:val="24"/>
          <w:szCs w:val="24"/>
        </w:rPr>
        <w:t>Емельяновка</w:t>
      </w:r>
      <w:r>
        <w:rPr>
          <w:rFonts w:ascii="Times New Roman" w:hAnsi="Times New Roman"/>
          <w:sz w:val="24"/>
          <w:szCs w:val="24"/>
        </w:rPr>
        <w:t xml:space="preserve">» на 90% не имеет твердого покрытия (грунт). </w:t>
      </w:r>
      <w:r w:rsidR="007524D2">
        <w:rPr>
          <w:rFonts w:ascii="Times New Roman" w:hAnsi="Times New Roman"/>
          <w:sz w:val="24"/>
          <w:szCs w:val="24"/>
        </w:rPr>
        <w:t>В населенных пунктах требуется реконструкция дорожного покрытия.</w:t>
      </w:r>
    </w:p>
    <w:p w:rsidR="005E14DB" w:rsidRDefault="005E14DB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37C1" w:rsidRDefault="00555E77" w:rsidP="005E14DB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5.2 Мероприятия по развитию сети дорог поселения.</w:t>
      </w:r>
    </w:p>
    <w:p w:rsidR="005E14DB" w:rsidRPr="00405FFF" w:rsidRDefault="005E14DB" w:rsidP="005E14DB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55E77" w:rsidRDefault="00555E77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</w:t>
      </w:r>
      <w:r w:rsidR="00C027FD" w:rsidRPr="00405FFF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>ности,</w:t>
      </w:r>
      <w:r w:rsidR="00C027FD" w:rsidRPr="00405FFF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>связанной с состоянием дорожного покрытия и доступности к центрам тяготения и</w:t>
      </w:r>
      <w:r w:rsidR="00C027FD" w:rsidRPr="00405FFF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>территориям перспективно</w:t>
      </w:r>
      <w:r w:rsidR="00F646D6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застро</w:t>
      </w:r>
      <w:r w:rsidR="00C027FD" w:rsidRPr="00405FFF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>ки</w:t>
      </w:r>
      <w:r w:rsidR="00C027FD" w:rsidRPr="00405FFF">
        <w:rPr>
          <w:rFonts w:ascii="Times New Roman" w:hAnsi="Times New Roman"/>
          <w:sz w:val="24"/>
          <w:szCs w:val="24"/>
        </w:rPr>
        <w:t xml:space="preserve"> предлагается в период действ</w:t>
      </w:r>
      <w:r w:rsidR="00EC6BCC">
        <w:rPr>
          <w:rFonts w:ascii="Times New Roman" w:hAnsi="Times New Roman"/>
          <w:sz w:val="24"/>
          <w:szCs w:val="24"/>
        </w:rPr>
        <w:t>ия п</w:t>
      </w:r>
      <w:r w:rsidR="00C027FD" w:rsidRPr="00405FFF">
        <w:rPr>
          <w:rFonts w:ascii="Times New Roman" w:hAnsi="Times New Roman"/>
          <w:sz w:val="24"/>
          <w:szCs w:val="24"/>
        </w:rPr>
        <w:t xml:space="preserve">рограммы реализовать следующий </w:t>
      </w:r>
      <w:r w:rsidR="00C027FD" w:rsidRPr="00F646D6">
        <w:rPr>
          <w:rFonts w:ascii="Times New Roman" w:hAnsi="Times New Roman"/>
          <w:sz w:val="24"/>
          <w:szCs w:val="24"/>
        </w:rPr>
        <w:t>комплекс мероприятий</w:t>
      </w:r>
      <w:r w:rsidR="00F646D6" w:rsidRPr="00F646D6">
        <w:rPr>
          <w:rFonts w:ascii="Times New Roman" w:hAnsi="Times New Roman"/>
          <w:sz w:val="24"/>
          <w:szCs w:val="24"/>
        </w:rPr>
        <w:t xml:space="preserve"> по развитию</w:t>
      </w:r>
      <w:r w:rsidR="00C027FD" w:rsidRPr="00F646D6">
        <w:rPr>
          <w:rFonts w:ascii="Times New Roman" w:hAnsi="Times New Roman"/>
          <w:sz w:val="24"/>
          <w:szCs w:val="24"/>
        </w:rPr>
        <w:t xml:space="preserve"> дорог</w:t>
      </w:r>
      <w:r w:rsidR="00C027FD" w:rsidRPr="00405FFF">
        <w:rPr>
          <w:rFonts w:ascii="Times New Roman" w:hAnsi="Times New Roman"/>
          <w:sz w:val="24"/>
          <w:szCs w:val="24"/>
        </w:rPr>
        <w:t xml:space="preserve"> поселения:</w:t>
      </w:r>
    </w:p>
    <w:p w:rsidR="008B37C1" w:rsidRDefault="008B37C1" w:rsidP="008B37C1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</w:t>
      </w:r>
      <w:r w:rsidR="00C15904">
        <w:rPr>
          <w:rFonts w:ascii="Times New Roman" w:hAnsi="Times New Roman"/>
          <w:sz w:val="24"/>
          <w:szCs w:val="24"/>
        </w:rPr>
        <w:t>:</w:t>
      </w:r>
    </w:p>
    <w:p w:rsidR="00C15904" w:rsidRDefault="00C15904" w:rsidP="006C0EC3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Центральные улицы всех населенных пунктов сельского поселения</w:t>
      </w:r>
    </w:p>
    <w:p w:rsidR="006C0EC3" w:rsidRDefault="006C0EC3" w:rsidP="006C0EC3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дорог с грунтовым покрытием</w:t>
      </w:r>
    </w:p>
    <w:p w:rsidR="006C0EC3" w:rsidRDefault="006C0EC3" w:rsidP="00A21B4F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A21B4F">
        <w:rPr>
          <w:rFonts w:ascii="Times New Roman" w:hAnsi="Times New Roman"/>
          <w:sz w:val="24"/>
          <w:szCs w:val="24"/>
        </w:rPr>
        <w:t>вести ремонт дорог, грунтовые дороги посыпать гравием и поддерживать в проезжем состоянии.</w:t>
      </w:r>
    </w:p>
    <w:p w:rsidR="00A21B4F" w:rsidRDefault="00A21B4F" w:rsidP="00A21B4F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парковок и автостоянок</w:t>
      </w:r>
    </w:p>
    <w:p w:rsidR="00A21B4F" w:rsidRDefault="00A21B4F" w:rsidP="00A21B4F">
      <w:pPr>
        <w:pStyle w:val="ConsPlusNormal"/>
        <w:widowControl/>
        <w:ind w:left="70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5152B3">
        <w:rPr>
          <w:rFonts w:ascii="Times New Roman" w:hAnsi="Times New Roman"/>
          <w:sz w:val="24"/>
          <w:szCs w:val="24"/>
        </w:rPr>
        <w:t>около существующих общественных зданий сельского поселения.</w:t>
      </w:r>
    </w:p>
    <w:p w:rsidR="005152B3" w:rsidRDefault="005152B3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участках планируемой жилой застройки предлагается  дифференциация улиц по транспортному назначению с подразделением на следующие категории:</w:t>
      </w:r>
    </w:p>
    <w:p w:rsidR="005152B3" w:rsidRDefault="005152B3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магистральные улицы в жилой застройке шириной 20 м;</w:t>
      </w:r>
    </w:p>
    <w:p w:rsidR="005152B3" w:rsidRDefault="005152B3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улицы в жилой застройки 15 м;</w:t>
      </w:r>
    </w:p>
    <w:p w:rsidR="005152B3" w:rsidRDefault="005152B3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проезды шириной 10 м.</w:t>
      </w:r>
    </w:p>
    <w:p w:rsidR="00DA048B" w:rsidRDefault="00DA048B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E14DB" w:rsidRDefault="005E14DB" w:rsidP="005152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646D6" w:rsidRPr="004E5784" w:rsidRDefault="00F646D6" w:rsidP="00F646D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E5784">
        <w:rPr>
          <w:rFonts w:ascii="Times New Roman" w:hAnsi="Times New Roman"/>
          <w:b/>
          <w:sz w:val="24"/>
          <w:szCs w:val="24"/>
        </w:rPr>
        <w:t>ПЕРЕЧЕНЬ</w:t>
      </w:r>
    </w:p>
    <w:p w:rsidR="00DA048B" w:rsidRPr="004E5784" w:rsidRDefault="00DA048B" w:rsidP="00F646D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1346C" w:rsidRPr="004E5784" w:rsidRDefault="00F646D6" w:rsidP="00F646D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E5784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41346C" w:rsidRPr="004E5784">
        <w:rPr>
          <w:rFonts w:ascii="Times New Roman" w:hAnsi="Times New Roman"/>
          <w:b/>
          <w:sz w:val="24"/>
          <w:szCs w:val="24"/>
        </w:rPr>
        <w:t xml:space="preserve">МО </w:t>
      </w:r>
      <w:r w:rsidRPr="004E578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41346C" w:rsidRPr="004E5784">
        <w:rPr>
          <w:rFonts w:ascii="Times New Roman" w:hAnsi="Times New Roman"/>
          <w:b/>
          <w:sz w:val="24"/>
          <w:szCs w:val="24"/>
        </w:rPr>
        <w:t xml:space="preserve"> «Деревня Емельяновка»</w:t>
      </w:r>
    </w:p>
    <w:p w:rsidR="00F646D6" w:rsidRPr="004E5784" w:rsidRDefault="0041346C" w:rsidP="00F646D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E5784">
        <w:rPr>
          <w:rFonts w:ascii="Times New Roman" w:hAnsi="Times New Roman"/>
          <w:b/>
          <w:sz w:val="24"/>
          <w:szCs w:val="24"/>
        </w:rPr>
        <w:t xml:space="preserve"> на 2016 – 2026 </w:t>
      </w:r>
      <w:r w:rsidR="00F646D6" w:rsidRPr="004E5784">
        <w:rPr>
          <w:rFonts w:ascii="Times New Roman" w:hAnsi="Times New Roman"/>
          <w:b/>
          <w:sz w:val="24"/>
          <w:szCs w:val="24"/>
        </w:rPr>
        <w:t>годы</w:t>
      </w:r>
    </w:p>
    <w:p w:rsidR="00F646D6" w:rsidRDefault="00F646D6" w:rsidP="00F646D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93"/>
        <w:gridCol w:w="3808"/>
        <w:gridCol w:w="1700"/>
        <w:gridCol w:w="1133"/>
        <w:gridCol w:w="2833"/>
      </w:tblGrid>
      <w:tr w:rsidR="00F646D6" w:rsidRPr="0066173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661733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661733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661733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661733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="006A62AE" w:rsidRPr="00661733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6D6" w:rsidRPr="00661733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FD7715" w:rsidRPr="0066173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661733" w:rsidRDefault="00FD7715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661733" w:rsidRDefault="004C5649" w:rsidP="004C56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содержанию </w:t>
            </w:r>
            <w:r w:rsidR="00BD4F53">
              <w:rPr>
                <w:rFonts w:ascii="Times New Roman" w:hAnsi="Times New Roman"/>
                <w:sz w:val="24"/>
                <w:szCs w:val="24"/>
              </w:rPr>
              <w:t>дорог местного значения общего пользования( д.Барановка, д.Мальцево, д.Долина)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661733" w:rsidRDefault="00FD7715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661733" w:rsidRDefault="00FD7715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715" w:rsidRPr="00DA048B" w:rsidRDefault="0087477F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8B">
              <w:rPr>
                <w:rFonts w:ascii="Times New Roman" w:hAnsi="Times New Roman"/>
                <w:sz w:val="24"/>
                <w:szCs w:val="24"/>
              </w:rPr>
              <w:t>МР «Юхновский район»</w:t>
            </w:r>
          </w:p>
        </w:tc>
      </w:tr>
      <w:tr w:rsidR="009D18CF" w:rsidRPr="0066173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8CF" w:rsidRPr="00661733" w:rsidRDefault="009D18CF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8CF" w:rsidRDefault="009D18CF" w:rsidP="004C56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Паспортизация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8CF" w:rsidRPr="00661733" w:rsidRDefault="009D18CF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8CF" w:rsidRPr="00661733" w:rsidRDefault="009D18CF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8CF" w:rsidRPr="00DA048B" w:rsidRDefault="009D18CF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8B">
              <w:rPr>
                <w:rFonts w:ascii="Times New Roman" w:hAnsi="Times New Roman"/>
                <w:sz w:val="24"/>
                <w:szCs w:val="24"/>
              </w:rPr>
              <w:t>МР «Юхновский район»</w:t>
            </w:r>
          </w:p>
        </w:tc>
      </w:tr>
    </w:tbl>
    <w:p w:rsidR="00A93A34" w:rsidRDefault="00A93A34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48B" w:rsidRPr="00405FFF" w:rsidRDefault="00DA048B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A34" w:rsidRDefault="00A93A34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95F9A" w:rsidRPr="00405FFF">
        <w:rPr>
          <w:rFonts w:ascii="Times New Roman" w:hAnsi="Times New Roman"/>
          <w:b/>
          <w:sz w:val="24"/>
          <w:szCs w:val="24"/>
        </w:rPr>
        <w:t>. Предложения по инвестиционным преобразованиям,</w:t>
      </w:r>
    </w:p>
    <w:p w:rsidR="00A93A34" w:rsidRDefault="00C95F9A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совершенствованию </w:t>
      </w:r>
      <w:r w:rsidR="00BE7B97">
        <w:rPr>
          <w:rFonts w:ascii="Times New Roman" w:hAnsi="Times New Roman"/>
          <w:b/>
          <w:sz w:val="24"/>
          <w:szCs w:val="24"/>
        </w:rPr>
        <w:t xml:space="preserve"> </w:t>
      </w:r>
      <w:r w:rsidRPr="00405FFF">
        <w:rPr>
          <w:rFonts w:ascii="Times New Roman" w:hAnsi="Times New Roman"/>
          <w:b/>
          <w:sz w:val="24"/>
          <w:szCs w:val="24"/>
        </w:rPr>
        <w:t xml:space="preserve">правового и информационного обеспечения деятельности </w:t>
      </w:r>
    </w:p>
    <w:p w:rsidR="00A0423B" w:rsidRDefault="00C95F9A" w:rsidP="00A042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DA048B" w:rsidRPr="00405FFF" w:rsidRDefault="00DA048B" w:rsidP="00A042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E31A3" w:rsidRPr="00405FFF" w:rsidRDefault="00BE7B97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</w:t>
      </w:r>
      <w:r w:rsidR="003E31A3" w:rsidRPr="00405FFF">
        <w:rPr>
          <w:rFonts w:ascii="Times New Roman" w:hAnsi="Times New Roman"/>
          <w:sz w:val="24"/>
          <w:szCs w:val="24"/>
        </w:rPr>
        <w:t>рограммы не предполагае</w:t>
      </w:r>
      <w:r w:rsidR="00DA048B">
        <w:rPr>
          <w:rFonts w:ascii="Times New Roman" w:hAnsi="Times New Roman"/>
          <w:sz w:val="24"/>
          <w:szCs w:val="24"/>
        </w:rPr>
        <w:t xml:space="preserve">тся проведение инвестиционных </w:t>
      </w:r>
      <w:r w:rsidR="003E31A3" w:rsidRPr="00405FFF">
        <w:rPr>
          <w:rFonts w:ascii="Times New Roman" w:hAnsi="Times New Roman"/>
          <w:sz w:val="24"/>
          <w:szCs w:val="24"/>
        </w:rPr>
        <w:t>преобразовани</w:t>
      </w:r>
      <w:r w:rsidR="0095298C" w:rsidRPr="00405FFF">
        <w:rPr>
          <w:rFonts w:ascii="Times New Roman" w:hAnsi="Times New Roman"/>
          <w:sz w:val="24"/>
          <w:szCs w:val="24"/>
        </w:rPr>
        <w:t>й</w:t>
      </w:r>
      <w:r w:rsidR="003E31A3" w:rsidRPr="00405FFF">
        <w:rPr>
          <w:rFonts w:ascii="Times New Roman" w:hAnsi="Times New Roman"/>
          <w:sz w:val="24"/>
          <w:szCs w:val="24"/>
        </w:rPr>
        <w:t>, структуры управления и взаимосвязей при</w:t>
      </w:r>
      <w:r w:rsidR="0095298C" w:rsidRPr="00405FFF">
        <w:rPr>
          <w:rFonts w:ascii="Times New Roman" w:hAnsi="Times New Roman"/>
          <w:sz w:val="24"/>
          <w:szCs w:val="24"/>
        </w:rPr>
        <w:t xml:space="preserve"> </w:t>
      </w:r>
      <w:r w:rsidR="003E31A3" w:rsidRPr="00405FFF">
        <w:rPr>
          <w:rFonts w:ascii="Times New Roman" w:hAnsi="Times New Roman"/>
          <w:sz w:val="24"/>
          <w:szCs w:val="24"/>
        </w:rPr>
        <w:t xml:space="preserve">осуществлении </w:t>
      </w:r>
      <w:r w:rsidR="003E31A3" w:rsidRPr="00405FFF">
        <w:rPr>
          <w:rFonts w:ascii="Times New Roman" w:hAnsi="Times New Roman"/>
          <w:sz w:val="24"/>
          <w:szCs w:val="24"/>
        </w:rPr>
        <w:lastRenderedPageBreak/>
        <w:t>деятельности в сфере проектирования, строительства и реконструкции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. Нормативно-правовая база для п</w:t>
      </w:r>
      <w:r w:rsidR="0095298C" w:rsidRPr="00405FFF">
        <w:rPr>
          <w:rFonts w:ascii="Times New Roman" w:hAnsi="Times New Roman"/>
          <w:sz w:val="24"/>
          <w:szCs w:val="24"/>
        </w:rPr>
        <w:t>рограммы сформирована и не изменяется.</w:t>
      </w:r>
    </w:p>
    <w:p w:rsidR="00C95F9A" w:rsidRPr="00405FFF" w:rsidRDefault="00C95F9A" w:rsidP="00033BA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2027D" w:rsidRPr="00405FFF" w:rsidRDefault="0012027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4188A" w:rsidRPr="00BE7B97" w:rsidRDefault="00EF5BB4" w:rsidP="00BE7B97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E7B9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4188A" w:rsidRDefault="0044188A" w:rsidP="00A4256C">
      <w:pPr>
        <w:ind w:firstLine="709"/>
        <w:rPr>
          <w:rFonts w:eastAsia="Times New Roman"/>
          <w:szCs w:val="28"/>
          <w:highlight w:val="yellow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rPr>
          <w:rFonts w:ascii="Times New Roman" w:hAnsi="Times New Roman"/>
          <w:sz w:val="28"/>
          <w:szCs w:val="28"/>
        </w:rPr>
      </w:pPr>
    </w:p>
    <w:p w:rsidR="00A918F1" w:rsidRDefault="00A918F1" w:rsidP="0044188A">
      <w:pPr>
        <w:jc w:val="center"/>
        <w:rPr>
          <w:rFonts w:ascii="Times New Roman" w:hAnsi="Times New Roman"/>
          <w:sz w:val="28"/>
          <w:szCs w:val="28"/>
        </w:rPr>
      </w:pPr>
    </w:p>
    <w:p w:rsidR="0044188A" w:rsidRDefault="0044188A" w:rsidP="0044188A">
      <w:pPr>
        <w:jc w:val="center"/>
        <w:rPr>
          <w:rFonts w:ascii="Times New Roman" w:hAnsi="Times New Roman"/>
          <w:sz w:val="28"/>
          <w:szCs w:val="28"/>
        </w:rPr>
      </w:pPr>
    </w:p>
    <w:p w:rsidR="0044188A" w:rsidRDefault="0044188A" w:rsidP="00A4256C">
      <w:pPr>
        <w:ind w:firstLine="709"/>
        <w:rPr>
          <w:rFonts w:eastAsia="Times New Roman"/>
          <w:szCs w:val="28"/>
          <w:highlight w:val="yellow"/>
        </w:rPr>
      </w:pPr>
    </w:p>
    <w:sectPr w:rsidR="0044188A">
      <w:headerReference w:type="even" r:id="rId8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71" w:rsidRDefault="00C75471">
      <w:r>
        <w:separator/>
      </w:r>
    </w:p>
  </w:endnote>
  <w:endnote w:type="continuationSeparator" w:id="0">
    <w:p w:rsidR="00C75471" w:rsidRDefault="00C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71" w:rsidRDefault="00C75471">
      <w:r>
        <w:separator/>
      </w:r>
    </w:p>
  </w:footnote>
  <w:footnote w:type="continuationSeparator" w:id="0">
    <w:p w:rsidR="00C75471" w:rsidRDefault="00C7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B4" w:rsidRDefault="00EF5BB4">
    <w:pPr>
      <w:pStyle w:val="af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B65567"/>
    <w:multiLevelType w:val="multilevel"/>
    <w:tmpl w:val="3E48A0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6"/>
        </w:tabs>
        <w:ind w:left="2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82"/>
        </w:tabs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12">
    <w:nsid w:val="0DB341CE"/>
    <w:multiLevelType w:val="multilevel"/>
    <w:tmpl w:val="920AFE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350B381F"/>
    <w:multiLevelType w:val="multilevel"/>
    <w:tmpl w:val="7CC619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3750F"/>
    <w:multiLevelType w:val="hybridMultilevel"/>
    <w:tmpl w:val="692402BE"/>
    <w:lvl w:ilvl="0" w:tplc="6AA6E5DA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6B2A39"/>
    <w:multiLevelType w:val="multilevel"/>
    <w:tmpl w:val="F9363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19">
    <w:nsid w:val="722E266F"/>
    <w:multiLevelType w:val="multilevel"/>
    <w:tmpl w:val="F6D27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F"/>
    <w:rsid w:val="00014FFC"/>
    <w:rsid w:val="000202C4"/>
    <w:rsid w:val="00023485"/>
    <w:rsid w:val="00026706"/>
    <w:rsid w:val="00030989"/>
    <w:rsid w:val="00032632"/>
    <w:rsid w:val="00033BA4"/>
    <w:rsid w:val="00034DA1"/>
    <w:rsid w:val="00035A2B"/>
    <w:rsid w:val="00037C5A"/>
    <w:rsid w:val="000440FF"/>
    <w:rsid w:val="00046A25"/>
    <w:rsid w:val="00055C90"/>
    <w:rsid w:val="00062F3F"/>
    <w:rsid w:val="00072F75"/>
    <w:rsid w:val="00084A8B"/>
    <w:rsid w:val="000874AE"/>
    <w:rsid w:val="00092196"/>
    <w:rsid w:val="000974E7"/>
    <w:rsid w:val="000A04F2"/>
    <w:rsid w:val="000A2659"/>
    <w:rsid w:val="000A6265"/>
    <w:rsid w:val="000A65FA"/>
    <w:rsid w:val="000B6858"/>
    <w:rsid w:val="000C2C3B"/>
    <w:rsid w:val="000D3868"/>
    <w:rsid w:val="0010362C"/>
    <w:rsid w:val="0011194B"/>
    <w:rsid w:val="001161C1"/>
    <w:rsid w:val="001174CC"/>
    <w:rsid w:val="00117D8C"/>
    <w:rsid w:val="0012027D"/>
    <w:rsid w:val="00126906"/>
    <w:rsid w:val="00142918"/>
    <w:rsid w:val="0014695D"/>
    <w:rsid w:val="001507FB"/>
    <w:rsid w:val="0016164E"/>
    <w:rsid w:val="0016420A"/>
    <w:rsid w:val="00167693"/>
    <w:rsid w:val="00176D63"/>
    <w:rsid w:val="00184952"/>
    <w:rsid w:val="0019567C"/>
    <w:rsid w:val="001A1236"/>
    <w:rsid w:val="001A3CBD"/>
    <w:rsid w:val="001B4131"/>
    <w:rsid w:val="001C0AE6"/>
    <w:rsid w:val="001D0B67"/>
    <w:rsid w:val="001E3539"/>
    <w:rsid w:val="00207362"/>
    <w:rsid w:val="00211490"/>
    <w:rsid w:val="00220DDB"/>
    <w:rsid w:val="00223D3D"/>
    <w:rsid w:val="002314FB"/>
    <w:rsid w:val="0023441C"/>
    <w:rsid w:val="00264AAE"/>
    <w:rsid w:val="0026734B"/>
    <w:rsid w:val="00267628"/>
    <w:rsid w:val="002755D7"/>
    <w:rsid w:val="00280D27"/>
    <w:rsid w:val="0028101A"/>
    <w:rsid w:val="00287FED"/>
    <w:rsid w:val="002954AA"/>
    <w:rsid w:val="00296F97"/>
    <w:rsid w:val="002A43F4"/>
    <w:rsid w:val="002B4180"/>
    <w:rsid w:val="002D07CD"/>
    <w:rsid w:val="002D1F1C"/>
    <w:rsid w:val="002D5272"/>
    <w:rsid w:val="002E164F"/>
    <w:rsid w:val="002F3393"/>
    <w:rsid w:val="00307E81"/>
    <w:rsid w:val="003112AE"/>
    <w:rsid w:val="00327524"/>
    <w:rsid w:val="003403E2"/>
    <w:rsid w:val="00340452"/>
    <w:rsid w:val="00342BEE"/>
    <w:rsid w:val="00345A68"/>
    <w:rsid w:val="00372706"/>
    <w:rsid w:val="003738C4"/>
    <w:rsid w:val="003848B8"/>
    <w:rsid w:val="003954B5"/>
    <w:rsid w:val="00396C8B"/>
    <w:rsid w:val="003B4BB3"/>
    <w:rsid w:val="003C02AA"/>
    <w:rsid w:val="003C1E86"/>
    <w:rsid w:val="003C3643"/>
    <w:rsid w:val="003C43C6"/>
    <w:rsid w:val="003C571D"/>
    <w:rsid w:val="003C7C85"/>
    <w:rsid w:val="003D26E0"/>
    <w:rsid w:val="003E2691"/>
    <w:rsid w:val="003E31A3"/>
    <w:rsid w:val="003E709D"/>
    <w:rsid w:val="003F0FB9"/>
    <w:rsid w:val="003F1CC7"/>
    <w:rsid w:val="00404D64"/>
    <w:rsid w:val="0040532E"/>
    <w:rsid w:val="00405672"/>
    <w:rsid w:val="00405FFF"/>
    <w:rsid w:val="0041213E"/>
    <w:rsid w:val="0041346C"/>
    <w:rsid w:val="004218B6"/>
    <w:rsid w:val="00430672"/>
    <w:rsid w:val="00430765"/>
    <w:rsid w:val="0044188A"/>
    <w:rsid w:val="00455473"/>
    <w:rsid w:val="004650F1"/>
    <w:rsid w:val="00467B7B"/>
    <w:rsid w:val="0047286F"/>
    <w:rsid w:val="004736D1"/>
    <w:rsid w:val="00474589"/>
    <w:rsid w:val="00486C06"/>
    <w:rsid w:val="00495497"/>
    <w:rsid w:val="004B5F8F"/>
    <w:rsid w:val="004C41FC"/>
    <w:rsid w:val="004C5649"/>
    <w:rsid w:val="004D7FD6"/>
    <w:rsid w:val="004E0B80"/>
    <w:rsid w:val="004E3A17"/>
    <w:rsid w:val="004E5784"/>
    <w:rsid w:val="004E76BD"/>
    <w:rsid w:val="004F3BC0"/>
    <w:rsid w:val="004F69E5"/>
    <w:rsid w:val="00503A7B"/>
    <w:rsid w:val="005119AE"/>
    <w:rsid w:val="005152B3"/>
    <w:rsid w:val="00515569"/>
    <w:rsid w:val="00523FEB"/>
    <w:rsid w:val="0053263E"/>
    <w:rsid w:val="00537259"/>
    <w:rsid w:val="0054203C"/>
    <w:rsid w:val="00555E77"/>
    <w:rsid w:val="005717AA"/>
    <w:rsid w:val="00575D2C"/>
    <w:rsid w:val="00577AB4"/>
    <w:rsid w:val="00580049"/>
    <w:rsid w:val="00581C9F"/>
    <w:rsid w:val="00585FC2"/>
    <w:rsid w:val="00592420"/>
    <w:rsid w:val="00596284"/>
    <w:rsid w:val="005A1120"/>
    <w:rsid w:val="005A3709"/>
    <w:rsid w:val="005B3C35"/>
    <w:rsid w:val="005C0718"/>
    <w:rsid w:val="005C4437"/>
    <w:rsid w:val="005C547A"/>
    <w:rsid w:val="005C5E2B"/>
    <w:rsid w:val="005E14DB"/>
    <w:rsid w:val="005E1AE5"/>
    <w:rsid w:val="005E270E"/>
    <w:rsid w:val="00606A90"/>
    <w:rsid w:val="00614F11"/>
    <w:rsid w:val="0061504E"/>
    <w:rsid w:val="00621136"/>
    <w:rsid w:val="00622E13"/>
    <w:rsid w:val="00634FF3"/>
    <w:rsid w:val="00645580"/>
    <w:rsid w:val="006476F8"/>
    <w:rsid w:val="00661733"/>
    <w:rsid w:val="00665108"/>
    <w:rsid w:val="00670583"/>
    <w:rsid w:val="00671349"/>
    <w:rsid w:val="00677D98"/>
    <w:rsid w:val="00677E55"/>
    <w:rsid w:val="00680B59"/>
    <w:rsid w:val="00681102"/>
    <w:rsid w:val="006814DE"/>
    <w:rsid w:val="00690742"/>
    <w:rsid w:val="00690812"/>
    <w:rsid w:val="00692AE4"/>
    <w:rsid w:val="00697415"/>
    <w:rsid w:val="006A4586"/>
    <w:rsid w:val="006A6140"/>
    <w:rsid w:val="006A62AE"/>
    <w:rsid w:val="006B1E98"/>
    <w:rsid w:val="006C0EC3"/>
    <w:rsid w:val="006C3A97"/>
    <w:rsid w:val="006D05FB"/>
    <w:rsid w:val="006D3CF0"/>
    <w:rsid w:val="006D56B1"/>
    <w:rsid w:val="006D6C88"/>
    <w:rsid w:val="006E16AD"/>
    <w:rsid w:val="006E3F25"/>
    <w:rsid w:val="006E4FE9"/>
    <w:rsid w:val="006E7731"/>
    <w:rsid w:val="006F583F"/>
    <w:rsid w:val="006F5CFC"/>
    <w:rsid w:val="007013EB"/>
    <w:rsid w:val="00716A35"/>
    <w:rsid w:val="00726644"/>
    <w:rsid w:val="007313F4"/>
    <w:rsid w:val="007417DB"/>
    <w:rsid w:val="00750207"/>
    <w:rsid w:val="007524D2"/>
    <w:rsid w:val="00773C11"/>
    <w:rsid w:val="00773CA1"/>
    <w:rsid w:val="007957E6"/>
    <w:rsid w:val="007A1DA8"/>
    <w:rsid w:val="007A1EAC"/>
    <w:rsid w:val="007B43DA"/>
    <w:rsid w:val="007B606E"/>
    <w:rsid w:val="007B696C"/>
    <w:rsid w:val="007C3D6F"/>
    <w:rsid w:val="007C5545"/>
    <w:rsid w:val="007D2548"/>
    <w:rsid w:val="007E1FA7"/>
    <w:rsid w:val="007E51B7"/>
    <w:rsid w:val="007F0F88"/>
    <w:rsid w:val="008006C8"/>
    <w:rsid w:val="0081689A"/>
    <w:rsid w:val="00817E84"/>
    <w:rsid w:val="00822C02"/>
    <w:rsid w:val="00826A5D"/>
    <w:rsid w:val="00826FD0"/>
    <w:rsid w:val="0083021A"/>
    <w:rsid w:val="0083584C"/>
    <w:rsid w:val="00861614"/>
    <w:rsid w:val="0087477F"/>
    <w:rsid w:val="008814F0"/>
    <w:rsid w:val="008A5F81"/>
    <w:rsid w:val="008B09E0"/>
    <w:rsid w:val="008B37C1"/>
    <w:rsid w:val="008B59FC"/>
    <w:rsid w:val="008B6477"/>
    <w:rsid w:val="008C10E7"/>
    <w:rsid w:val="008C1263"/>
    <w:rsid w:val="008C431D"/>
    <w:rsid w:val="008E5834"/>
    <w:rsid w:val="008F6143"/>
    <w:rsid w:val="008F6FFA"/>
    <w:rsid w:val="00903062"/>
    <w:rsid w:val="00912086"/>
    <w:rsid w:val="00914F0F"/>
    <w:rsid w:val="0091730C"/>
    <w:rsid w:val="0092170A"/>
    <w:rsid w:val="009325F0"/>
    <w:rsid w:val="00934A09"/>
    <w:rsid w:val="00934FD9"/>
    <w:rsid w:val="00941F95"/>
    <w:rsid w:val="00947DC1"/>
    <w:rsid w:val="009526B1"/>
    <w:rsid w:val="0095298C"/>
    <w:rsid w:val="009550A4"/>
    <w:rsid w:val="009605CE"/>
    <w:rsid w:val="0096709D"/>
    <w:rsid w:val="009730BA"/>
    <w:rsid w:val="009756F4"/>
    <w:rsid w:val="00987844"/>
    <w:rsid w:val="00990F48"/>
    <w:rsid w:val="009951E5"/>
    <w:rsid w:val="009A72FA"/>
    <w:rsid w:val="009B39F8"/>
    <w:rsid w:val="009B3B6D"/>
    <w:rsid w:val="009B410B"/>
    <w:rsid w:val="009B59D8"/>
    <w:rsid w:val="009C218D"/>
    <w:rsid w:val="009D18CF"/>
    <w:rsid w:val="009D1B37"/>
    <w:rsid w:val="009D314E"/>
    <w:rsid w:val="009D6497"/>
    <w:rsid w:val="009D6941"/>
    <w:rsid w:val="009E7C36"/>
    <w:rsid w:val="009F40CD"/>
    <w:rsid w:val="009F45DB"/>
    <w:rsid w:val="00A00731"/>
    <w:rsid w:val="00A0423B"/>
    <w:rsid w:val="00A10E8B"/>
    <w:rsid w:val="00A12F15"/>
    <w:rsid w:val="00A20F23"/>
    <w:rsid w:val="00A21B4F"/>
    <w:rsid w:val="00A24968"/>
    <w:rsid w:val="00A300C5"/>
    <w:rsid w:val="00A32989"/>
    <w:rsid w:val="00A4256C"/>
    <w:rsid w:val="00A44F08"/>
    <w:rsid w:val="00A45773"/>
    <w:rsid w:val="00A54BD6"/>
    <w:rsid w:val="00A55271"/>
    <w:rsid w:val="00A61C7E"/>
    <w:rsid w:val="00A6756A"/>
    <w:rsid w:val="00A70609"/>
    <w:rsid w:val="00A76611"/>
    <w:rsid w:val="00A837F7"/>
    <w:rsid w:val="00A918F1"/>
    <w:rsid w:val="00A92B0D"/>
    <w:rsid w:val="00A93A34"/>
    <w:rsid w:val="00AA26BB"/>
    <w:rsid w:val="00AA5778"/>
    <w:rsid w:val="00AB4DCF"/>
    <w:rsid w:val="00AB7B86"/>
    <w:rsid w:val="00AC2EA2"/>
    <w:rsid w:val="00AC669D"/>
    <w:rsid w:val="00AD23F7"/>
    <w:rsid w:val="00AE7F8D"/>
    <w:rsid w:val="00AF3537"/>
    <w:rsid w:val="00B42773"/>
    <w:rsid w:val="00B42BCE"/>
    <w:rsid w:val="00B47C65"/>
    <w:rsid w:val="00B516C3"/>
    <w:rsid w:val="00B528C1"/>
    <w:rsid w:val="00B55EFB"/>
    <w:rsid w:val="00B65C88"/>
    <w:rsid w:val="00B73FE4"/>
    <w:rsid w:val="00B773C5"/>
    <w:rsid w:val="00B9273B"/>
    <w:rsid w:val="00BA0567"/>
    <w:rsid w:val="00BA3161"/>
    <w:rsid w:val="00BC7DBD"/>
    <w:rsid w:val="00BD4DC4"/>
    <w:rsid w:val="00BD4F53"/>
    <w:rsid w:val="00BD6DA2"/>
    <w:rsid w:val="00BE277B"/>
    <w:rsid w:val="00BE36C3"/>
    <w:rsid w:val="00BE608D"/>
    <w:rsid w:val="00BE7B97"/>
    <w:rsid w:val="00BF121F"/>
    <w:rsid w:val="00BF16BD"/>
    <w:rsid w:val="00C027FD"/>
    <w:rsid w:val="00C03DD2"/>
    <w:rsid w:val="00C12E9F"/>
    <w:rsid w:val="00C15904"/>
    <w:rsid w:val="00C17C1E"/>
    <w:rsid w:val="00C24B9C"/>
    <w:rsid w:val="00C3144A"/>
    <w:rsid w:val="00C4253E"/>
    <w:rsid w:val="00C54771"/>
    <w:rsid w:val="00C60FF3"/>
    <w:rsid w:val="00C639C1"/>
    <w:rsid w:val="00C63C73"/>
    <w:rsid w:val="00C676EE"/>
    <w:rsid w:val="00C75471"/>
    <w:rsid w:val="00C75576"/>
    <w:rsid w:val="00C83F05"/>
    <w:rsid w:val="00C95F9A"/>
    <w:rsid w:val="00C96E29"/>
    <w:rsid w:val="00CA517A"/>
    <w:rsid w:val="00CB29D4"/>
    <w:rsid w:val="00CC4F2A"/>
    <w:rsid w:val="00CD787B"/>
    <w:rsid w:val="00CE0D2D"/>
    <w:rsid w:val="00CE28D9"/>
    <w:rsid w:val="00CE4869"/>
    <w:rsid w:val="00CE735C"/>
    <w:rsid w:val="00CE7EAB"/>
    <w:rsid w:val="00CF515A"/>
    <w:rsid w:val="00D07270"/>
    <w:rsid w:val="00D12F22"/>
    <w:rsid w:val="00D15D61"/>
    <w:rsid w:val="00D15E04"/>
    <w:rsid w:val="00D4138A"/>
    <w:rsid w:val="00D53670"/>
    <w:rsid w:val="00D6750F"/>
    <w:rsid w:val="00D82065"/>
    <w:rsid w:val="00D85F6C"/>
    <w:rsid w:val="00D940A5"/>
    <w:rsid w:val="00DA048B"/>
    <w:rsid w:val="00DA566B"/>
    <w:rsid w:val="00DA79FF"/>
    <w:rsid w:val="00DB515D"/>
    <w:rsid w:val="00DC283E"/>
    <w:rsid w:val="00DC2C7A"/>
    <w:rsid w:val="00DD20F1"/>
    <w:rsid w:val="00DE0C4F"/>
    <w:rsid w:val="00DE4847"/>
    <w:rsid w:val="00DF6DCE"/>
    <w:rsid w:val="00E06771"/>
    <w:rsid w:val="00E10449"/>
    <w:rsid w:val="00E13655"/>
    <w:rsid w:val="00E31794"/>
    <w:rsid w:val="00E54DB7"/>
    <w:rsid w:val="00E5596A"/>
    <w:rsid w:val="00E62089"/>
    <w:rsid w:val="00E6520A"/>
    <w:rsid w:val="00E676BC"/>
    <w:rsid w:val="00E76489"/>
    <w:rsid w:val="00E8649C"/>
    <w:rsid w:val="00E90D5F"/>
    <w:rsid w:val="00E93808"/>
    <w:rsid w:val="00E9517F"/>
    <w:rsid w:val="00EA6383"/>
    <w:rsid w:val="00EB2E11"/>
    <w:rsid w:val="00EC6BCC"/>
    <w:rsid w:val="00ED4C6C"/>
    <w:rsid w:val="00EF5BB4"/>
    <w:rsid w:val="00EF60FD"/>
    <w:rsid w:val="00EF7B83"/>
    <w:rsid w:val="00F05753"/>
    <w:rsid w:val="00F15FAE"/>
    <w:rsid w:val="00F16A68"/>
    <w:rsid w:val="00F202A7"/>
    <w:rsid w:val="00F27229"/>
    <w:rsid w:val="00F646D6"/>
    <w:rsid w:val="00F66E96"/>
    <w:rsid w:val="00F9225F"/>
    <w:rsid w:val="00F94F7A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61B31C-ABCE-4B56-A682-D1A01397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pagenumber">
    <w:name w:val="page number"/>
    <w:rPr>
      <w:rFonts w:cs="Times New Roman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шрифт абзаца1"/>
  </w:style>
  <w:style w:type="character" w:styleId="ae">
    <w:name w:val="Strong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2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HTMLPreformatted">
    <w:name w:val="HTML Preformatted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Web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pPr>
      <w:spacing w:after="0"/>
      <w:ind w:left="720"/>
    </w:pPr>
  </w:style>
  <w:style w:type="paragraph" w:customStyle="1" w:styleId="NoSpacing">
    <w:name w:val="No Spacing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footnotetext">
    <w:name w:val="footnote text"/>
    <w:basedOn w:val="a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pPr>
      <w:jc w:val="center"/>
    </w:pPr>
    <w:rPr>
      <w:b/>
      <w:bCs/>
    </w:rPr>
  </w:style>
  <w:style w:type="paragraph" w:styleId="afb">
    <w:name w:val="Balloon Text"/>
    <w:basedOn w:val="a"/>
    <w:link w:val="15"/>
    <w:rsid w:val="00146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  <w:lang w:val="x-none" w:eastAsia="x-none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6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22C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32611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Алёна Викторовна</cp:lastModifiedBy>
  <cp:revision>2</cp:revision>
  <cp:lastPrinted>2016-08-12T11:24:00Z</cp:lastPrinted>
  <dcterms:created xsi:type="dcterms:W3CDTF">2017-07-26T05:49:00Z</dcterms:created>
  <dcterms:modified xsi:type="dcterms:W3CDTF">2017-07-26T05:49:00Z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